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ouble" w:sz="4" w:space="0" w:color="4BACC6" w:themeColor="accent5"/>
          <w:left w:val="double" w:sz="4" w:space="0" w:color="4BACC6" w:themeColor="accent5"/>
          <w:bottom w:val="double" w:sz="4" w:space="0" w:color="4BACC6" w:themeColor="accent5"/>
          <w:right w:val="double" w:sz="4" w:space="0" w:color="4BACC6" w:themeColor="accent5"/>
          <w:insideH w:val="double" w:sz="4" w:space="0" w:color="4BACC6" w:themeColor="accent5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15"/>
        <w:gridCol w:w="2526"/>
        <w:gridCol w:w="3341"/>
        <w:gridCol w:w="300"/>
        <w:gridCol w:w="1356"/>
        <w:gridCol w:w="1232"/>
      </w:tblGrid>
      <w:tr w:rsidR="00067C86" w:rsidRPr="00F62A1A" w:rsidTr="00F96DDC">
        <w:trPr>
          <w:trHeight w:hRule="exact" w:val="288"/>
        </w:trPr>
        <w:tc>
          <w:tcPr>
            <w:tcW w:w="10050" w:type="dxa"/>
            <w:gridSpan w:val="6"/>
            <w:shd w:val="clear" w:color="auto" w:fill="404040" w:themeFill="text1" w:themeFillTint="BF"/>
            <w:vAlign w:val="center"/>
          </w:tcPr>
          <w:p w:rsidR="00067C86" w:rsidRPr="00F62A1A" w:rsidRDefault="00067C86" w:rsidP="00B0468F">
            <w:pPr>
              <w:pStyle w:val="Heading2"/>
              <w:rPr>
                <w:rFonts w:ascii="Calibri Light" w:hAnsi="Calibri Light"/>
              </w:rPr>
            </w:pPr>
            <w:r w:rsidRPr="00F62A1A">
              <w:rPr>
                <w:rFonts w:ascii="Calibri Light" w:hAnsi="Calibri Light"/>
              </w:rPr>
              <w:t>Applicant Information</w:t>
            </w:r>
          </w:p>
        </w:tc>
      </w:tr>
      <w:tr w:rsidR="00F024CE" w:rsidRPr="00D06F73" w:rsidTr="00F96DDC">
        <w:trPr>
          <w:trHeight w:val="374"/>
        </w:trPr>
        <w:tc>
          <w:tcPr>
            <w:tcW w:w="1880" w:type="dxa"/>
            <w:vAlign w:val="bottom"/>
          </w:tcPr>
          <w:p w:rsidR="00A82BA3" w:rsidRPr="00D06F73" w:rsidRDefault="00AF16BA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Applicant Name</w:t>
            </w:r>
            <w:r w:rsidR="00A82BA3" w:rsidRPr="00D06F73">
              <w:rPr>
                <w:rFonts w:ascii="Calibri Light" w:hAnsi="Calibri Light"/>
                <w:sz w:val="24"/>
              </w:rPr>
              <w:t>:</w:t>
            </w:r>
          </w:p>
        </w:tc>
        <w:tc>
          <w:tcPr>
            <w:tcW w:w="2357" w:type="dxa"/>
            <w:vAlign w:val="bottom"/>
          </w:tcPr>
          <w:p w:rsidR="00A82BA3" w:rsidRPr="00D06F73" w:rsidRDefault="00A82BA3" w:rsidP="00440CD8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A82BA3" w:rsidRPr="00D06F73" w:rsidRDefault="00A82BA3" w:rsidP="00440CD8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2BA3" w:rsidRPr="00D06F73" w:rsidRDefault="00A82BA3" w:rsidP="00440CD8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265" w:type="dxa"/>
            <w:vAlign w:val="bottom"/>
          </w:tcPr>
          <w:p w:rsidR="00A82BA3" w:rsidRPr="00D06F73" w:rsidRDefault="00A82BA3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Date:</w:t>
            </w:r>
          </w:p>
        </w:tc>
        <w:tc>
          <w:tcPr>
            <w:tcW w:w="1150" w:type="dxa"/>
            <w:vAlign w:val="bottom"/>
          </w:tcPr>
          <w:p w:rsidR="00A82BA3" w:rsidRPr="00D06F73" w:rsidRDefault="00A82BA3" w:rsidP="00440CD8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024CE" w:rsidRPr="00D06F73" w:rsidTr="00F96DDC">
        <w:trPr>
          <w:trHeight w:val="144"/>
        </w:trPr>
        <w:tc>
          <w:tcPr>
            <w:tcW w:w="1880" w:type="dxa"/>
          </w:tcPr>
          <w:p w:rsidR="00AF16BA" w:rsidRPr="00D06F73" w:rsidRDefault="00AF16BA" w:rsidP="00B0468F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2357" w:type="dxa"/>
            <w:tcMar>
              <w:top w:w="29" w:type="dxa"/>
              <w:left w:w="115" w:type="dxa"/>
              <w:right w:w="115" w:type="dxa"/>
            </w:tcMar>
          </w:tcPr>
          <w:p w:rsidR="00AF16BA" w:rsidRPr="00D06F73" w:rsidRDefault="00AF16BA" w:rsidP="00B0468F">
            <w:pPr>
              <w:pStyle w:val="Heading3"/>
              <w:rPr>
                <w:rFonts w:ascii="Calibri Light" w:hAnsi="Calibri Light"/>
                <w:sz w:val="24"/>
                <w:szCs w:val="24"/>
              </w:rPr>
            </w:pPr>
            <w:r w:rsidRPr="00D06F73">
              <w:rPr>
                <w:rFonts w:ascii="Calibri Light" w:hAnsi="Calibri Light"/>
                <w:sz w:val="24"/>
                <w:szCs w:val="24"/>
              </w:rPr>
              <w:t>Last</w:t>
            </w:r>
          </w:p>
        </w:tc>
        <w:tc>
          <w:tcPr>
            <w:tcW w:w="3118" w:type="dxa"/>
            <w:tcMar>
              <w:top w:w="29" w:type="dxa"/>
              <w:left w:w="115" w:type="dxa"/>
              <w:right w:w="115" w:type="dxa"/>
            </w:tcMar>
          </w:tcPr>
          <w:p w:rsidR="00AF16BA" w:rsidRPr="00D06F73" w:rsidRDefault="00AF16BA" w:rsidP="00B0468F">
            <w:pPr>
              <w:pStyle w:val="Heading3"/>
              <w:rPr>
                <w:rFonts w:ascii="Calibri Light" w:hAnsi="Calibri Light"/>
                <w:sz w:val="24"/>
                <w:szCs w:val="24"/>
              </w:rPr>
            </w:pPr>
            <w:r w:rsidRPr="00D06F73">
              <w:rPr>
                <w:rFonts w:ascii="Calibri Light" w:hAnsi="Calibri Light"/>
                <w:sz w:val="24"/>
                <w:szCs w:val="24"/>
              </w:rPr>
              <w:t>First</w:t>
            </w:r>
          </w:p>
        </w:tc>
        <w:tc>
          <w:tcPr>
            <w:tcW w:w="2695" w:type="dxa"/>
            <w:gridSpan w:val="3"/>
            <w:tcMar>
              <w:top w:w="29" w:type="dxa"/>
              <w:left w:w="115" w:type="dxa"/>
              <w:right w:w="115" w:type="dxa"/>
            </w:tcMar>
          </w:tcPr>
          <w:p w:rsidR="00AF16BA" w:rsidRPr="00D06F73" w:rsidRDefault="00AF16BA" w:rsidP="00B0468F">
            <w:pPr>
              <w:pStyle w:val="Heading3"/>
              <w:rPr>
                <w:rFonts w:ascii="Calibri Light" w:hAnsi="Calibri Light"/>
                <w:sz w:val="24"/>
                <w:szCs w:val="24"/>
              </w:rPr>
            </w:pPr>
            <w:r w:rsidRPr="00D06F73">
              <w:rPr>
                <w:rFonts w:ascii="Calibri Light" w:hAnsi="Calibri Light"/>
                <w:sz w:val="24"/>
                <w:szCs w:val="24"/>
              </w:rPr>
              <w:t>M.I.</w:t>
            </w:r>
          </w:p>
        </w:tc>
      </w:tr>
    </w:tbl>
    <w:p w:rsidR="00B25478" w:rsidRPr="00D06F73" w:rsidRDefault="00B25478">
      <w:pPr>
        <w:rPr>
          <w:rFonts w:ascii="Calibri Light" w:hAnsi="Calibri Light"/>
          <w:sz w:val="24"/>
        </w:rPr>
      </w:pPr>
    </w:p>
    <w:tbl>
      <w:tblPr>
        <w:tblW w:w="5000" w:type="pct"/>
        <w:tblBorders>
          <w:top w:val="double" w:sz="4" w:space="0" w:color="4BACC6" w:themeColor="accent5"/>
          <w:left w:val="double" w:sz="4" w:space="0" w:color="4BACC6" w:themeColor="accent5"/>
          <w:bottom w:val="double" w:sz="4" w:space="0" w:color="4BACC6" w:themeColor="accent5"/>
          <w:right w:val="double" w:sz="4" w:space="0" w:color="4BACC6" w:themeColor="accent5"/>
          <w:insideH w:val="double" w:sz="4" w:space="0" w:color="4BACC6" w:themeColor="accent5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73"/>
        <w:gridCol w:w="901"/>
        <w:gridCol w:w="7796"/>
      </w:tblGrid>
      <w:tr w:rsidR="00AF16BA" w:rsidRPr="00D06F73" w:rsidTr="00E63EDA">
        <w:trPr>
          <w:trHeight w:val="374"/>
        </w:trPr>
        <w:tc>
          <w:tcPr>
            <w:tcW w:w="2775" w:type="dxa"/>
            <w:gridSpan w:val="2"/>
            <w:vAlign w:val="bottom"/>
          </w:tcPr>
          <w:p w:rsidR="00AF16BA" w:rsidRPr="00F96DDC" w:rsidRDefault="00AF16BA" w:rsidP="00B0468F">
            <w:pPr>
              <w:rPr>
                <w:rFonts w:ascii="Calibri Light" w:hAnsi="Calibri Light"/>
                <w:sz w:val="24"/>
              </w:rPr>
            </w:pPr>
            <w:r w:rsidRPr="00F96DDC">
              <w:rPr>
                <w:rFonts w:ascii="Calibri Light" w:hAnsi="Calibri Light"/>
                <w:sz w:val="24"/>
              </w:rPr>
              <w:t xml:space="preserve">Position </w:t>
            </w:r>
            <w:r w:rsidR="00595362" w:rsidRPr="00F96DDC">
              <w:rPr>
                <w:rFonts w:ascii="Calibri Light" w:hAnsi="Calibri Light"/>
                <w:sz w:val="24"/>
              </w:rPr>
              <w:t>A</w:t>
            </w:r>
            <w:r w:rsidRPr="00F96DDC">
              <w:rPr>
                <w:rFonts w:ascii="Calibri Light" w:hAnsi="Calibri Light"/>
                <w:sz w:val="24"/>
              </w:rPr>
              <w:t>pplied for:</w:t>
            </w:r>
          </w:p>
        </w:tc>
        <w:tc>
          <w:tcPr>
            <w:tcW w:w="7276" w:type="dxa"/>
            <w:vAlign w:val="bottom"/>
          </w:tcPr>
          <w:p w:rsidR="00AF16BA" w:rsidRPr="00F96DDC" w:rsidRDefault="00AF16BA" w:rsidP="00AF16BA">
            <w:pPr>
              <w:pStyle w:val="FieldText"/>
              <w:rPr>
                <w:rFonts w:ascii="Calibri Light" w:hAnsi="Calibri Light"/>
                <w:b w:val="0"/>
                <w:sz w:val="24"/>
                <w:szCs w:val="24"/>
              </w:rPr>
            </w:pPr>
          </w:p>
        </w:tc>
      </w:tr>
      <w:tr w:rsidR="00AF16BA" w:rsidRPr="00D06F73" w:rsidTr="00E63EDA">
        <w:trPr>
          <w:trHeight w:val="374"/>
        </w:trPr>
        <w:tc>
          <w:tcPr>
            <w:tcW w:w="1934" w:type="dxa"/>
            <w:vAlign w:val="bottom"/>
          </w:tcPr>
          <w:p w:rsidR="00AF16BA" w:rsidRPr="00D06F73" w:rsidRDefault="00AF16BA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Recruiter Name</w:t>
            </w:r>
            <w:r w:rsidR="0002375D" w:rsidRPr="00D06F73">
              <w:rPr>
                <w:rFonts w:ascii="Calibri Light" w:hAnsi="Calibri Light"/>
                <w:sz w:val="24"/>
              </w:rPr>
              <w:t>:</w:t>
            </w:r>
          </w:p>
        </w:tc>
        <w:tc>
          <w:tcPr>
            <w:tcW w:w="8117" w:type="dxa"/>
            <w:gridSpan w:val="2"/>
            <w:vAlign w:val="bottom"/>
          </w:tcPr>
          <w:p w:rsidR="00AF16BA" w:rsidRPr="00D06F73" w:rsidRDefault="00AF16BA" w:rsidP="00AF16BA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B25478" w:rsidRPr="00F62A1A" w:rsidRDefault="00B25478">
      <w:pPr>
        <w:rPr>
          <w:rFonts w:ascii="Calibri Light" w:hAnsi="Calibri Light"/>
        </w:rPr>
      </w:pPr>
    </w:p>
    <w:tbl>
      <w:tblPr>
        <w:tblW w:w="5000" w:type="pct"/>
        <w:tblBorders>
          <w:top w:val="double" w:sz="4" w:space="0" w:color="4BACC6" w:themeColor="accent5"/>
          <w:left w:val="double" w:sz="4" w:space="0" w:color="4BACC6" w:themeColor="accent5"/>
          <w:bottom w:val="double" w:sz="4" w:space="0" w:color="4BACC6" w:themeColor="accent5"/>
          <w:right w:val="double" w:sz="4" w:space="0" w:color="4BACC6" w:themeColor="accent5"/>
          <w:insideH w:val="double" w:sz="4" w:space="0" w:color="4BACC6" w:themeColor="accent5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0"/>
        <w:gridCol w:w="4839"/>
        <w:gridCol w:w="17"/>
        <w:gridCol w:w="948"/>
        <w:gridCol w:w="1546"/>
        <w:gridCol w:w="1580"/>
      </w:tblGrid>
      <w:tr w:rsidR="000D2539" w:rsidRPr="00F62A1A" w:rsidTr="001F7E58">
        <w:trPr>
          <w:trHeight w:hRule="exact" w:val="288"/>
        </w:trPr>
        <w:tc>
          <w:tcPr>
            <w:tcW w:w="10770" w:type="dxa"/>
            <w:gridSpan w:val="6"/>
            <w:shd w:val="clear" w:color="auto" w:fill="404040" w:themeFill="text1" w:themeFillTint="BF"/>
            <w:vAlign w:val="center"/>
          </w:tcPr>
          <w:p w:rsidR="000D2539" w:rsidRPr="00F62A1A" w:rsidRDefault="000A30FF" w:rsidP="00B0468F">
            <w:pPr>
              <w:pStyle w:val="Heading2"/>
              <w:rPr>
                <w:rFonts w:ascii="Calibri Light" w:hAnsi="Calibri Light"/>
              </w:rPr>
            </w:pPr>
            <w:r w:rsidRPr="00F62A1A">
              <w:rPr>
                <w:rFonts w:ascii="Calibri Light" w:hAnsi="Calibri Light"/>
              </w:rPr>
              <w:t>Contact Information</w:t>
            </w:r>
          </w:p>
        </w:tc>
      </w:tr>
      <w:tr w:rsidR="001F7E58" w:rsidRPr="00D06F73" w:rsidTr="000D6142">
        <w:trPr>
          <w:trHeight w:val="374"/>
        </w:trPr>
        <w:tc>
          <w:tcPr>
            <w:tcW w:w="10770" w:type="dxa"/>
            <w:gridSpan w:val="6"/>
            <w:vAlign w:val="bottom"/>
          </w:tcPr>
          <w:p w:rsidR="001F7E58" w:rsidRPr="001F7E58" w:rsidRDefault="001F7E58" w:rsidP="007320E2">
            <w:pPr>
              <w:pStyle w:val="FieldText"/>
              <w:rPr>
                <w:rFonts w:ascii="Calibri Light" w:hAnsi="Calibri Light"/>
                <w:b w:val="0"/>
                <w:sz w:val="24"/>
                <w:szCs w:val="24"/>
              </w:rPr>
            </w:pPr>
            <w:r w:rsidRPr="001F7E58">
              <w:rPr>
                <w:rFonts w:ascii="Calibri Light" w:hAnsi="Calibri Light"/>
                <w:b w:val="0"/>
                <w:sz w:val="24"/>
                <w:szCs w:val="24"/>
              </w:rPr>
              <w:t xml:space="preserve">Name of </w:t>
            </w:r>
            <w:r w:rsidRPr="001F7E58">
              <w:rPr>
                <w:rFonts w:ascii="Calibri Light" w:hAnsi="Calibri Light"/>
                <w:b w:val="0"/>
                <w:sz w:val="24"/>
              </w:rPr>
              <w:t>c</w:t>
            </w:r>
            <w:r w:rsidRPr="001F7E58">
              <w:rPr>
                <w:rFonts w:ascii="Calibri Light" w:hAnsi="Calibri Light"/>
                <w:b w:val="0"/>
                <w:sz w:val="24"/>
                <w:szCs w:val="24"/>
              </w:rPr>
              <w:t>ontact:</w:t>
            </w:r>
          </w:p>
        </w:tc>
      </w:tr>
      <w:tr w:rsidR="000D2539" w:rsidRPr="00D06F73" w:rsidTr="001F7E58">
        <w:trPr>
          <w:trHeight w:val="374"/>
        </w:trPr>
        <w:tc>
          <w:tcPr>
            <w:tcW w:w="1840" w:type="dxa"/>
            <w:vAlign w:val="bottom"/>
          </w:tcPr>
          <w:p w:rsidR="000D2539" w:rsidRPr="00D06F73" w:rsidRDefault="0001529A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Title</w:t>
            </w:r>
            <w:r w:rsidR="000D2539" w:rsidRPr="00D06F73">
              <w:rPr>
                <w:rFonts w:ascii="Calibri Light" w:hAnsi="Calibri Light"/>
                <w:sz w:val="24"/>
              </w:rPr>
              <w:t>:</w:t>
            </w:r>
          </w:p>
        </w:tc>
        <w:tc>
          <w:tcPr>
            <w:tcW w:w="4856" w:type="dxa"/>
            <w:gridSpan w:val="2"/>
            <w:vAlign w:val="bottom"/>
          </w:tcPr>
          <w:p w:rsidR="000D2539" w:rsidRPr="00D06F73" w:rsidRDefault="000D2539" w:rsidP="007320E2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48" w:type="dxa"/>
            <w:vAlign w:val="bottom"/>
          </w:tcPr>
          <w:p w:rsidR="000D2539" w:rsidRPr="00D06F73" w:rsidRDefault="0001529A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Phone:</w:t>
            </w:r>
          </w:p>
        </w:tc>
        <w:tc>
          <w:tcPr>
            <w:tcW w:w="3126" w:type="dxa"/>
            <w:gridSpan w:val="2"/>
            <w:vAlign w:val="bottom"/>
          </w:tcPr>
          <w:p w:rsidR="000D2539" w:rsidRPr="00D06F73" w:rsidRDefault="000D2539" w:rsidP="00B25478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01529A" w:rsidRPr="00D06F73" w:rsidTr="001F7E58">
        <w:trPr>
          <w:trHeight w:val="374"/>
        </w:trPr>
        <w:tc>
          <w:tcPr>
            <w:tcW w:w="1840" w:type="dxa"/>
            <w:tcBorders>
              <w:bottom w:val="double" w:sz="4" w:space="0" w:color="4BACC6" w:themeColor="accent5"/>
            </w:tcBorders>
            <w:vAlign w:val="bottom"/>
          </w:tcPr>
          <w:p w:rsidR="0001529A" w:rsidRPr="00D06F73" w:rsidRDefault="0001529A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Company:</w:t>
            </w:r>
          </w:p>
        </w:tc>
        <w:tc>
          <w:tcPr>
            <w:tcW w:w="8930" w:type="dxa"/>
            <w:gridSpan w:val="5"/>
            <w:tcBorders>
              <w:bottom w:val="double" w:sz="4" w:space="0" w:color="4BACC6" w:themeColor="accent5"/>
            </w:tcBorders>
            <w:vAlign w:val="bottom"/>
          </w:tcPr>
          <w:p w:rsidR="0001529A" w:rsidRPr="00D06F73" w:rsidRDefault="0001529A" w:rsidP="007320E2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01529A" w:rsidRPr="00E63EDA" w:rsidTr="001F7E58">
        <w:trPr>
          <w:trHeight w:val="374"/>
        </w:trPr>
        <w:tc>
          <w:tcPr>
            <w:tcW w:w="1840" w:type="dxa"/>
            <w:tcBorders>
              <w:bottom w:val="nil"/>
            </w:tcBorders>
            <w:vAlign w:val="bottom"/>
          </w:tcPr>
          <w:p w:rsidR="0001529A" w:rsidRPr="00E63EDA" w:rsidRDefault="0001529A" w:rsidP="00B0468F">
            <w:pPr>
              <w:rPr>
                <w:rFonts w:ascii="Calibri Light" w:hAnsi="Calibri Light"/>
                <w:i/>
                <w:sz w:val="24"/>
              </w:rPr>
            </w:pPr>
            <w:r w:rsidRPr="00E63EDA">
              <w:rPr>
                <w:rFonts w:ascii="Calibri Light" w:hAnsi="Calibri Light"/>
                <w:i/>
                <w:sz w:val="24"/>
              </w:rPr>
              <w:t>Address:</w:t>
            </w:r>
          </w:p>
        </w:tc>
        <w:tc>
          <w:tcPr>
            <w:tcW w:w="7350" w:type="dxa"/>
            <w:gridSpan w:val="4"/>
            <w:tcBorders>
              <w:bottom w:val="nil"/>
            </w:tcBorders>
            <w:vAlign w:val="bottom"/>
          </w:tcPr>
          <w:p w:rsidR="0001529A" w:rsidRPr="00E63EDA" w:rsidRDefault="0001529A" w:rsidP="0014663E">
            <w:pPr>
              <w:pStyle w:val="FieldText"/>
              <w:rPr>
                <w:rFonts w:ascii="Calibri Light" w:hAnsi="Calibri Light"/>
                <w:i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nil"/>
            </w:tcBorders>
            <w:vAlign w:val="bottom"/>
          </w:tcPr>
          <w:p w:rsidR="0001529A" w:rsidRPr="00E63EDA" w:rsidRDefault="0001529A" w:rsidP="0014663E">
            <w:pPr>
              <w:pStyle w:val="FieldText"/>
              <w:rPr>
                <w:rFonts w:ascii="Calibri Light" w:hAnsi="Calibri Light"/>
                <w:i/>
                <w:sz w:val="24"/>
                <w:szCs w:val="24"/>
              </w:rPr>
            </w:pPr>
          </w:p>
        </w:tc>
      </w:tr>
      <w:tr w:rsidR="0001529A" w:rsidRPr="00E63EDA" w:rsidTr="001F7E58">
        <w:trPr>
          <w:trHeight w:val="144"/>
        </w:trPr>
        <w:tc>
          <w:tcPr>
            <w:tcW w:w="1840" w:type="dxa"/>
            <w:tcBorders>
              <w:top w:val="nil"/>
            </w:tcBorders>
            <w:vAlign w:val="bottom"/>
          </w:tcPr>
          <w:p w:rsidR="0001529A" w:rsidRPr="00E63EDA" w:rsidRDefault="0001529A" w:rsidP="00B0468F">
            <w:pPr>
              <w:rPr>
                <w:rFonts w:ascii="Calibri Light" w:hAnsi="Calibri Light"/>
                <w:i/>
                <w:sz w:val="24"/>
              </w:rPr>
            </w:pPr>
          </w:p>
        </w:tc>
        <w:tc>
          <w:tcPr>
            <w:tcW w:w="7350" w:type="dxa"/>
            <w:gridSpan w:val="4"/>
            <w:tcBorders>
              <w:top w:val="nil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:rsidR="0001529A" w:rsidRPr="00E63EDA" w:rsidRDefault="0001529A" w:rsidP="00B0468F">
            <w:pPr>
              <w:pStyle w:val="Heading3"/>
              <w:rPr>
                <w:rFonts w:ascii="Calibri Light" w:hAnsi="Calibri Light"/>
                <w:sz w:val="24"/>
                <w:szCs w:val="24"/>
              </w:rPr>
            </w:pPr>
            <w:r w:rsidRPr="00E63EDA">
              <w:rPr>
                <w:rFonts w:ascii="Calibri Light" w:hAnsi="Calibri Light"/>
                <w:sz w:val="24"/>
                <w:szCs w:val="24"/>
              </w:rPr>
              <w:t>Street Address</w:t>
            </w:r>
          </w:p>
        </w:tc>
        <w:tc>
          <w:tcPr>
            <w:tcW w:w="1580" w:type="dxa"/>
            <w:tcBorders>
              <w:top w:val="nil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:rsidR="0001529A" w:rsidRPr="00E63EDA" w:rsidRDefault="00614EC1" w:rsidP="00B0468F">
            <w:pPr>
              <w:pStyle w:val="Heading3"/>
              <w:rPr>
                <w:rFonts w:ascii="Calibri Light" w:hAnsi="Calibri Light"/>
                <w:sz w:val="24"/>
                <w:szCs w:val="24"/>
              </w:rPr>
            </w:pPr>
            <w:r w:rsidRPr="00E63EDA">
              <w:rPr>
                <w:rFonts w:ascii="Calibri Light" w:hAnsi="Calibri Light"/>
                <w:sz w:val="24"/>
                <w:szCs w:val="24"/>
              </w:rPr>
              <w:t xml:space="preserve">Suite </w:t>
            </w:r>
            <w:r w:rsidR="0001529A" w:rsidRPr="00E63EDA">
              <w:rPr>
                <w:rFonts w:ascii="Calibri Light" w:hAnsi="Calibri Light"/>
                <w:sz w:val="24"/>
                <w:szCs w:val="24"/>
              </w:rPr>
              <w:t>#</w:t>
            </w:r>
          </w:p>
        </w:tc>
      </w:tr>
      <w:tr w:rsidR="00F024CE" w:rsidRPr="00D06F73" w:rsidTr="001F7E58">
        <w:trPr>
          <w:trHeight w:val="374"/>
        </w:trPr>
        <w:tc>
          <w:tcPr>
            <w:tcW w:w="1840" w:type="dxa"/>
            <w:vAlign w:val="bottom"/>
          </w:tcPr>
          <w:p w:rsidR="0001529A" w:rsidRPr="00D06F73" w:rsidRDefault="0001529A" w:rsidP="00B0468F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4839" w:type="dxa"/>
            <w:vAlign w:val="bottom"/>
          </w:tcPr>
          <w:p w:rsidR="0001529A" w:rsidRPr="00D06F73" w:rsidRDefault="0001529A" w:rsidP="0001529A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vAlign w:val="bottom"/>
          </w:tcPr>
          <w:p w:rsidR="0001529A" w:rsidRPr="00D06F73" w:rsidRDefault="0001529A" w:rsidP="0001529A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1529A" w:rsidRPr="00D06F73" w:rsidRDefault="0001529A" w:rsidP="0001529A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024CE" w:rsidRPr="00D06F73" w:rsidTr="001F7E58">
        <w:trPr>
          <w:trHeight w:val="144"/>
        </w:trPr>
        <w:tc>
          <w:tcPr>
            <w:tcW w:w="1840" w:type="dxa"/>
            <w:vAlign w:val="bottom"/>
          </w:tcPr>
          <w:p w:rsidR="0001529A" w:rsidRPr="00D06F73" w:rsidRDefault="0001529A" w:rsidP="00B0468F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4839" w:type="dxa"/>
            <w:tcMar>
              <w:top w:w="29" w:type="dxa"/>
              <w:left w:w="115" w:type="dxa"/>
              <w:right w:w="115" w:type="dxa"/>
            </w:tcMar>
          </w:tcPr>
          <w:p w:rsidR="0001529A" w:rsidRPr="00D06F73" w:rsidRDefault="0001529A" w:rsidP="00B0468F">
            <w:pPr>
              <w:pStyle w:val="Heading3"/>
              <w:rPr>
                <w:rFonts w:ascii="Calibri Light" w:hAnsi="Calibri Light"/>
                <w:sz w:val="24"/>
                <w:szCs w:val="24"/>
              </w:rPr>
            </w:pPr>
            <w:r w:rsidRPr="00D06F73">
              <w:rPr>
                <w:rFonts w:ascii="Calibri Light" w:hAnsi="Calibri Light"/>
                <w:sz w:val="24"/>
                <w:szCs w:val="24"/>
              </w:rPr>
              <w:t>City</w:t>
            </w:r>
          </w:p>
        </w:tc>
        <w:tc>
          <w:tcPr>
            <w:tcW w:w="2511" w:type="dxa"/>
            <w:gridSpan w:val="3"/>
            <w:tcMar>
              <w:top w:w="29" w:type="dxa"/>
              <w:left w:w="115" w:type="dxa"/>
              <w:right w:w="115" w:type="dxa"/>
            </w:tcMar>
          </w:tcPr>
          <w:p w:rsidR="0001529A" w:rsidRPr="00D06F73" w:rsidRDefault="0001529A" w:rsidP="00B0468F">
            <w:pPr>
              <w:pStyle w:val="Heading3"/>
              <w:rPr>
                <w:rFonts w:ascii="Calibri Light" w:hAnsi="Calibri Light"/>
                <w:sz w:val="24"/>
                <w:szCs w:val="24"/>
              </w:rPr>
            </w:pPr>
            <w:r w:rsidRPr="00D06F73">
              <w:rPr>
                <w:rFonts w:ascii="Calibri Light" w:hAnsi="Calibri Light"/>
                <w:sz w:val="24"/>
                <w:szCs w:val="24"/>
              </w:rPr>
              <w:t>State</w:t>
            </w:r>
          </w:p>
        </w:tc>
        <w:tc>
          <w:tcPr>
            <w:tcW w:w="1580" w:type="dxa"/>
            <w:tcMar>
              <w:top w:w="29" w:type="dxa"/>
              <w:left w:w="115" w:type="dxa"/>
              <w:right w:w="115" w:type="dxa"/>
            </w:tcMar>
          </w:tcPr>
          <w:p w:rsidR="0001529A" w:rsidRPr="00D06F73" w:rsidRDefault="00695AD2" w:rsidP="00B0468F">
            <w:pPr>
              <w:pStyle w:val="Heading3"/>
              <w:rPr>
                <w:rFonts w:ascii="Calibri Light" w:hAnsi="Calibri Light"/>
                <w:sz w:val="24"/>
                <w:szCs w:val="24"/>
              </w:rPr>
            </w:pPr>
            <w:r w:rsidRPr="00D06F73">
              <w:rPr>
                <w:rFonts w:ascii="Calibri Light" w:hAnsi="Calibri Light"/>
                <w:sz w:val="24"/>
                <w:szCs w:val="24"/>
              </w:rPr>
              <w:t>ZIP</w:t>
            </w:r>
            <w:r w:rsidR="0001529A" w:rsidRPr="00D06F73">
              <w:rPr>
                <w:rFonts w:ascii="Calibri Light" w:hAnsi="Calibri Light"/>
                <w:sz w:val="24"/>
                <w:szCs w:val="24"/>
              </w:rPr>
              <w:t xml:space="preserve"> Code</w:t>
            </w:r>
          </w:p>
        </w:tc>
      </w:tr>
    </w:tbl>
    <w:p w:rsidR="00040A09" w:rsidRPr="00F62A1A" w:rsidRDefault="00040A09">
      <w:pPr>
        <w:rPr>
          <w:rFonts w:ascii="Calibri Light" w:hAnsi="Calibri Light"/>
        </w:rPr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40"/>
        <w:gridCol w:w="1060"/>
        <w:gridCol w:w="1260"/>
        <w:gridCol w:w="90"/>
        <w:gridCol w:w="1350"/>
      </w:tblGrid>
      <w:tr w:rsidR="000A30FF" w:rsidRPr="00F62A1A" w:rsidTr="001F7E58">
        <w:trPr>
          <w:trHeight w:val="288"/>
        </w:trPr>
        <w:tc>
          <w:tcPr>
            <w:tcW w:w="10800" w:type="dxa"/>
            <w:gridSpan w:val="5"/>
            <w:tcBorders>
              <w:bottom w:val="double" w:sz="4" w:space="0" w:color="4BACC6" w:themeColor="accent5"/>
            </w:tcBorders>
            <w:shd w:val="clear" w:color="auto" w:fill="404040" w:themeFill="text1" w:themeFillTint="BF"/>
            <w:vAlign w:val="bottom"/>
          </w:tcPr>
          <w:p w:rsidR="000A30FF" w:rsidRPr="00F62A1A" w:rsidRDefault="000A30FF" w:rsidP="00B0468F">
            <w:pPr>
              <w:pStyle w:val="Heading2"/>
              <w:rPr>
                <w:rFonts w:ascii="Calibri Light" w:hAnsi="Calibri Light"/>
              </w:rPr>
            </w:pPr>
            <w:r w:rsidRPr="00F62A1A">
              <w:rPr>
                <w:rFonts w:ascii="Calibri Light" w:hAnsi="Calibri Light"/>
              </w:rPr>
              <w:t>Reference Comments</w:t>
            </w:r>
          </w:p>
        </w:tc>
      </w:tr>
      <w:tr w:rsidR="001F7E58" w:rsidRPr="00D06F73" w:rsidTr="001F7E58">
        <w:trPr>
          <w:trHeight w:hRule="exact" w:val="705"/>
        </w:trPr>
        <w:tc>
          <w:tcPr>
            <w:tcW w:w="8100" w:type="dxa"/>
            <w:gridSpan w:val="2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1F7E58" w:rsidRPr="00D06F73" w:rsidRDefault="001F7E58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Was the applicant an employee of your company?</w:t>
            </w:r>
          </w:p>
        </w:tc>
        <w:tc>
          <w:tcPr>
            <w:tcW w:w="1260" w:type="dxa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1F7E58" w:rsidRPr="00D06F73" w:rsidRDefault="001F7E58" w:rsidP="001F7E58">
            <w:pPr>
              <w:pStyle w:val="Heading4"/>
              <w:rPr>
                <w:rFonts w:ascii="Calibri Light" w:hAnsi="Calibri Light"/>
                <w:sz w:val="24"/>
                <w:szCs w:val="24"/>
              </w:rPr>
            </w:pPr>
            <w:r w:rsidRPr="00D06F73">
              <w:rPr>
                <w:rFonts w:ascii="Calibri Light" w:hAnsi="Calibri Light"/>
                <w:sz w:val="24"/>
                <w:szCs w:val="24"/>
              </w:rPr>
              <w:t>YES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3"/>
            <w:r w:rsidRPr="00D06F73">
              <w:rPr>
                <w:rFonts w:ascii="Calibri Light" w:hAnsi="Calibri Light"/>
                <w:sz w:val="24"/>
                <w:szCs w:val="24"/>
              </w:rPr>
              <w:instrText xml:space="preserve"> FORMCHECKBOX </w:instrText>
            </w:r>
            <w:r w:rsidRPr="00D06F73">
              <w:rPr>
                <w:rFonts w:ascii="Calibri Light" w:hAnsi="Calibri Light"/>
                <w:sz w:val="24"/>
                <w:szCs w:val="24"/>
              </w:rPr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separate"/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1F7E58" w:rsidRPr="00D06F73" w:rsidRDefault="001F7E58" w:rsidP="001F7E58">
            <w:pPr>
              <w:pStyle w:val="Heading4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06F73">
              <w:rPr>
                <w:rFonts w:ascii="Calibri Light" w:hAnsi="Calibri Light"/>
                <w:sz w:val="24"/>
                <w:szCs w:val="24"/>
              </w:rPr>
              <w:t>NO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4"/>
            <w:r w:rsidRPr="00D06F73">
              <w:rPr>
                <w:rFonts w:ascii="Calibri Light" w:hAnsi="Calibri Light"/>
                <w:sz w:val="24"/>
                <w:szCs w:val="24"/>
              </w:rPr>
              <w:instrText xml:space="preserve"> FORMCHECKBOX </w:instrText>
            </w:r>
            <w:r w:rsidRPr="00D06F73">
              <w:rPr>
                <w:rFonts w:ascii="Calibri Light" w:hAnsi="Calibri Light"/>
                <w:sz w:val="24"/>
                <w:szCs w:val="24"/>
              </w:rPr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separate"/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end"/>
            </w:r>
            <w:bookmarkEnd w:id="1"/>
          </w:p>
        </w:tc>
      </w:tr>
      <w:tr w:rsidR="001F7E58" w:rsidRPr="00D06F73" w:rsidTr="00E96C5B">
        <w:trPr>
          <w:trHeight w:val="374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1F7E58" w:rsidRPr="001F7E58" w:rsidRDefault="001F7E58" w:rsidP="001F7E58">
            <w:pPr>
              <w:rPr>
                <w:rFonts w:ascii="Calibri Light" w:hAnsi="Calibri Light"/>
                <w:sz w:val="24"/>
              </w:rPr>
            </w:pPr>
            <w:r w:rsidRPr="001F7E58">
              <w:rPr>
                <w:rFonts w:ascii="Calibri Light" w:hAnsi="Calibri Light"/>
                <w:sz w:val="24"/>
              </w:rPr>
              <w:t xml:space="preserve">When?  </w:t>
            </w:r>
            <w:r w:rsidRPr="001F7E58">
              <w:rPr>
                <w:rFonts w:ascii="Calibri Light" w:hAnsi="Calibri Light"/>
                <w:sz w:val="24"/>
              </w:rPr>
              <w:tab/>
            </w:r>
            <w:r w:rsidRPr="001F7E58">
              <w:rPr>
                <w:rFonts w:ascii="Calibri Light" w:hAnsi="Calibri Light"/>
                <w:sz w:val="24"/>
              </w:rPr>
              <w:tab/>
            </w:r>
            <w:r w:rsidRPr="001F7E58">
              <w:rPr>
                <w:rFonts w:ascii="Calibri Light" w:hAnsi="Calibri Light"/>
                <w:sz w:val="24"/>
              </w:rPr>
              <w:tab/>
            </w:r>
            <w:r w:rsidRPr="001F7E58">
              <w:rPr>
                <w:rFonts w:ascii="Calibri Light" w:hAnsi="Calibri Light"/>
                <w:sz w:val="24"/>
              </w:rPr>
              <w:tab/>
              <w:t>Start Date</w:t>
            </w:r>
            <w:r w:rsidRPr="001F7E58">
              <w:rPr>
                <w:rFonts w:ascii="Calibri Light" w:hAnsi="Calibri Light"/>
                <w:sz w:val="24"/>
              </w:rPr>
              <w:tab/>
            </w:r>
            <w:r w:rsidRPr="001F7E58">
              <w:rPr>
                <w:rFonts w:ascii="Calibri Light" w:hAnsi="Calibri Light"/>
                <w:sz w:val="24"/>
              </w:rPr>
              <w:tab/>
            </w:r>
            <w:r w:rsidRPr="001F7E58">
              <w:rPr>
                <w:rFonts w:ascii="Calibri Light" w:hAnsi="Calibri Light"/>
                <w:sz w:val="24"/>
              </w:rPr>
              <w:tab/>
            </w:r>
            <w:r w:rsidRPr="001F7E58">
              <w:rPr>
                <w:rFonts w:ascii="Calibri Light" w:hAnsi="Calibri Light"/>
                <w:sz w:val="24"/>
              </w:rPr>
              <w:tab/>
              <w:t>End Date</w:t>
            </w:r>
          </w:p>
        </w:tc>
      </w:tr>
      <w:tr w:rsidR="00F96DDC" w:rsidRPr="00D06F73" w:rsidTr="001F7E58">
        <w:trPr>
          <w:trHeight w:val="600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F96DDC" w:rsidRDefault="00F96DDC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 xml:space="preserve">What was the applicant’s position on the last day of </w:t>
            </w:r>
            <w:r>
              <w:rPr>
                <w:rFonts w:ascii="Calibri Light" w:hAnsi="Calibri Light"/>
                <w:sz w:val="24"/>
              </w:rPr>
              <w:t>e</w:t>
            </w:r>
            <w:r w:rsidRPr="00D06F73">
              <w:rPr>
                <w:rFonts w:ascii="Calibri Light" w:hAnsi="Calibri Light"/>
                <w:sz w:val="24"/>
              </w:rPr>
              <w:t>mployment?</w:t>
            </w:r>
          </w:p>
          <w:p w:rsidR="00F96DDC" w:rsidRPr="00D06F73" w:rsidRDefault="00F96DDC" w:rsidP="007320E2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320E2" w:rsidRPr="00D06F73" w:rsidTr="00A00107">
        <w:trPr>
          <w:trHeight w:val="374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7320E2" w:rsidRDefault="00F62A1A" w:rsidP="00F96DDC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 xml:space="preserve">Please describe </w:t>
            </w:r>
            <w:r w:rsidR="00F96DDC">
              <w:rPr>
                <w:rFonts w:ascii="Calibri Light" w:hAnsi="Calibri Light"/>
                <w:sz w:val="24"/>
              </w:rPr>
              <w:t>(</w:t>
            </w:r>
            <w:r w:rsidRPr="00D06F73">
              <w:rPr>
                <w:rFonts w:ascii="Calibri Light" w:hAnsi="Calibri Light"/>
                <w:i/>
                <w:sz w:val="24"/>
              </w:rPr>
              <w:t>insert Candidate Name here)</w:t>
            </w:r>
            <w:r w:rsidR="007320E2" w:rsidRPr="00D06F73">
              <w:rPr>
                <w:rFonts w:ascii="Calibri Light" w:hAnsi="Calibri Light"/>
                <w:sz w:val="24"/>
              </w:rPr>
              <w:t xml:space="preserve"> job responsibilities?</w:t>
            </w:r>
          </w:p>
          <w:p w:rsidR="00471DB7" w:rsidRDefault="00471DB7" w:rsidP="00F96DDC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F96DDC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F96DDC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F96DDC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F96DDC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F96DDC">
            <w:pPr>
              <w:rPr>
                <w:rFonts w:ascii="Calibri Light" w:hAnsi="Calibri Light"/>
                <w:sz w:val="24"/>
              </w:rPr>
            </w:pPr>
            <w:bookmarkStart w:id="2" w:name="_GoBack"/>
            <w:bookmarkEnd w:id="2"/>
          </w:p>
          <w:p w:rsidR="00471DB7" w:rsidRPr="00D06F73" w:rsidRDefault="00471DB7" w:rsidP="00F96DDC">
            <w:pPr>
              <w:rPr>
                <w:rFonts w:ascii="Calibri Light" w:hAnsi="Calibri Light"/>
                <w:sz w:val="24"/>
              </w:rPr>
            </w:pPr>
          </w:p>
        </w:tc>
      </w:tr>
      <w:tr w:rsidR="001F7E58" w:rsidRPr="00D06F73" w:rsidTr="00A00107">
        <w:trPr>
          <w:trHeight w:val="2130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1F7E58" w:rsidRDefault="001F7E58" w:rsidP="00F62A1A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 xml:space="preserve">What are (Insert Candidate Name here) strengths? </w:t>
            </w:r>
          </w:p>
          <w:p w:rsidR="001F7E58" w:rsidRDefault="001F7E58" w:rsidP="00F62A1A">
            <w:pPr>
              <w:rPr>
                <w:rFonts w:ascii="Calibri Light" w:hAnsi="Calibri Light"/>
                <w:sz w:val="24"/>
              </w:rPr>
            </w:pPr>
          </w:p>
          <w:p w:rsidR="001F7E58" w:rsidRDefault="001F7E58" w:rsidP="00F62A1A">
            <w:pPr>
              <w:rPr>
                <w:rFonts w:ascii="Calibri Light" w:hAnsi="Calibri Light"/>
                <w:sz w:val="24"/>
              </w:rPr>
            </w:pPr>
          </w:p>
          <w:p w:rsidR="001F7E58" w:rsidRDefault="001F7E58" w:rsidP="00F62A1A">
            <w:pPr>
              <w:rPr>
                <w:rFonts w:ascii="Calibri Light" w:hAnsi="Calibri Light"/>
                <w:sz w:val="24"/>
              </w:rPr>
            </w:pPr>
          </w:p>
          <w:p w:rsidR="001F7E58" w:rsidRDefault="001F7E58" w:rsidP="00F62A1A">
            <w:pPr>
              <w:rPr>
                <w:rFonts w:ascii="Calibri Light" w:hAnsi="Calibri Light"/>
                <w:sz w:val="24"/>
              </w:rPr>
            </w:pPr>
          </w:p>
          <w:p w:rsidR="001F7E58" w:rsidRDefault="001F7E58" w:rsidP="00F62A1A">
            <w:pPr>
              <w:rPr>
                <w:rFonts w:ascii="Calibri Light" w:hAnsi="Calibri Light"/>
                <w:sz w:val="24"/>
              </w:rPr>
            </w:pPr>
          </w:p>
          <w:p w:rsidR="001F7E58" w:rsidRPr="00D06F73" w:rsidRDefault="001F7E58" w:rsidP="00F62A1A">
            <w:pPr>
              <w:rPr>
                <w:rFonts w:ascii="Calibri Light" w:hAnsi="Calibri Light"/>
                <w:sz w:val="24"/>
              </w:rPr>
            </w:pPr>
          </w:p>
        </w:tc>
      </w:tr>
      <w:tr w:rsidR="000A30FF" w:rsidRPr="00D06F73" w:rsidTr="00A00107">
        <w:trPr>
          <w:cantSplit/>
          <w:trHeight w:val="374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0A30FF" w:rsidRDefault="007E6A5D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lastRenderedPageBreak/>
              <w:t>W</w:t>
            </w:r>
            <w:r w:rsidR="005A7FB4" w:rsidRPr="00D06F73">
              <w:rPr>
                <w:rFonts w:ascii="Calibri Light" w:hAnsi="Calibri Light"/>
                <w:sz w:val="24"/>
              </w:rPr>
              <w:t>eaknesses</w:t>
            </w:r>
            <w:r w:rsidR="000A30FF" w:rsidRPr="00D06F73">
              <w:rPr>
                <w:rFonts w:ascii="Calibri Light" w:hAnsi="Calibri Light"/>
                <w:sz w:val="24"/>
              </w:rPr>
              <w:t>?</w:t>
            </w: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Pr="00D06F73" w:rsidRDefault="00471DB7" w:rsidP="00B0468F">
            <w:pPr>
              <w:rPr>
                <w:rFonts w:ascii="Calibri Light" w:hAnsi="Calibri Light"/>
                <w:sz w:val="24"/>
              </w:rPr>
            </w:pPr>
          </w:p>
        </w:tc>
      </w:tr>
      <w:tr w:rsidR="000A30FF" w:rsidRPr="00D06F73" w:rsidTr="001F7E58">
        <w:trPr>
          <w:trHeight w:val="374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0A30FF" w:rsidRDefault="007E6A5D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How would you characterize the applicant’s problem</w:t>
            </w:r>
            <w:r w:rsidR="009A3AB1" w:rsidRPr="00D06F73">
              <w:rPr>
                <w:rFonts w:ascii="Calibri Light" w:hAnsi="Calibri Light"/>
                <w:sz w:val="24"/>
              </w:rPr>
              <w:t>-</w:t>
            </w:r>
            <w:r w:rsidRPr="00D06F73">
              <w:rPr>
                <w:rFonts w:ascii="Calibri Light" w:hAnsi="Calibri Light"/>
                <w:sz w:val="24"/>
              </w:rPr>
              <w:t>solving skills?</w:t>
            </w: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Pr="00D06F73" w:rsidRDefault="00471DB7" w:rsidP="00B0468F">
            <w:pPr>
              <w:rPr>
                <w:rFonts w:ascii="Calibri Light" w:hAnsi="Calibri Light"/>
                <w:sz w:val="24"/>
              </w:rPr>
            </w:pPr>
          </w:p>
        </w:tc>
      </w:tr>
      <w:tr w:rsidR="000A30FF" w:rsidRPr="00D06F73" w:rsidTr="001F7E58">
        <w:trPr>
          <w:trHeight w:val="374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0A30FF" w:rsidRDefault="00F01E12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How would you characterize the applicant’s technical skills?</w:t>
            </w: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Pr="00D06F73" w:rsidRDefault="00471DB7" w:rsidP="00B0468F">
            <w:pPr>
              <w:rPr>
                <w:rFonts w:ascii="Calibri Light" w:hAnsi="Calibri Light"/>
                <w:sz w:val="24"/>
              </w:rPr>
            </w:pPr>
          </w:p>
        </w:tc>
      </w:tr>
      <w:tr w:rsidR="007320E2" w:rsidRPr="00D06F73" w:rsidTr="001F7E58">
        <w:trPr>
          <w:trHeight w:val="374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7320E2" w:rsidRDefault="007E6A5D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Did the applicant work on multiple projects at on</w:t>
            </w:r>
            <w:r w:rsidR="005A7FB4" w:rsidRPr="00D06F73">
              <w:rPr>
                <w:rFonts w:ascii="Calibri Light" w:hAnsi="Calibri Light"/>
                <w:sz w:val="24"/>
              </w:rPr>
              <w:t>c</w:t>
            </w:r>
            <w:r w:rsidRPr="00D06F73">
              <w:rPr>
                <w:rFonts w:ascii="Calibri Light" w:hAnsi="Calibri Light"/>
                <w:sz w:val="24"/>
              </w:rPr>
              <w:t>e</w:t>
            </w:r>
            <w:r w:rsidR="00981E81" w:rsidRPr="00D06F73">
              <w:rPr>
                <w:rFonts w:ascii="Calibri Light" w:hAnsi="Calibri Light"/>
                <w:sz w:val="24"/>
              </w:rPr>
              <w:t xml:space="preserve">? If so, how did he/she handle </w:t>
            </w:r>
            <w:r w:rsidR="005A7FB4" w:rsidRPr="00D06F73">
              <w:rPr>
                <w:rFonts w:ascii="Calibri Light" w:hAnsi="Calibri Light"/>
                <w:sz w:val="24"/>
              </w:rPr>
              <w:t>it</w:t>
            </w:r>
            <w:r w:rsidRPr="00D06F73">
              <w:rPr>
                <w:rFonts w:ascii="Calibri Light" w:hAnsi="Calibri Light"/>
                <w:sz w:val="24"/>
              </w:rPr>
              <w:t>?</w:t>
            </w: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Pr="00D06F73" w:rsidRDefault="00471DB7" w:rsidP="00B0468F">
            <w:pPr>
              <w:rPr>
                <w:rFonts w:ascii="Calibri Light" w:hAnsi="Calibri Light"/>
                <w:sz w:val="24"/>
              </w:rPr>
            </w:pPr>
          </w:p>
        </w:tc>
      </w:tr>
      <w:tr w:rsidR="000A30FF" w:rsidRPr="00D06F73" w:rsidTr="001F7E58">
        <w:trPr>
          <w:trHeight w:val="374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0A30FF" w:rsidRPr="00D06F73" w:rsidRDefault="00F01E12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 xml:space="preserve">Please describe a time when the applicant </w:t>
            </w:r>
            <w:r w:rsidR="00981E81" w:rsidRPr="00D06F73">
              <w:rPr>
                <w:rFonts w:ascii="Calibri Light" w:hAnsi="Calibri Light"/>
                <w:sz w:val="24"/>
              </w:rPr>
              <w:t>had a conflict with a co-worker. How did he/she handle it?</w:t>
            </w:r>
          </w:p>
          <w:p w:rsidR="006D1017" w:rsidRPr="00D06F73" w:rsidRDefault="006D1017" w:rsidP="00B0468F">
            <w:pPr>
              <w:rPr>
                <w:rFonts w:ascii="Calibri Light" w:hAnsi="Calibri Light"/>
                <w:sz w:val="24"/>
              </w:rPr>
            </w:pPr>
          </w:p>
          <w:p w:rsidR="006D1017" w:rsidRPr="00D06F73" w:rsidRDefault="006D1017" w:rsidP="00B0468F">
            <w:pPr>
              <w:rPr>
                <w:rFonts w:ascii="Calibri Light" w:hAnsi="Calibri Light"/>
                <w:sz w:val="24"/>
              </w:rPr>
            </w:pPr>
          </w:p>
          <w:p w:rsidR="006D1017" w:rsidRPr="00D06F73" w:rsidRDefault="006D1017" w:rsidP="00B0468F">
            <w:pPr>
              <w:rPr>
                <w:rFonts w:ascii="Calibri Light" w:hAnsi="Calibri Light"/>
                <w:sz w:val="24"/>
              </w:rPr>
            </w:pPr>
          </w:p>
          <w:p w:rsidR="006D1017" w:rsidRPr="00D06F73" w:rsidRDefault="006D1017" w:rsidP="00B0468F">
            <w:pPr>
              <w:rPr>
                <w:rFonts w:ascii="Calibri Light" w:hAnsi="Calibri Light"/>
                <w:sz w:val="24"/>
              </w:rPr>
            </w:pPr>
          </w:p>
        </w:tc>
      </w:tr>
      <w:tr w:rsidR="000A30FF" w:rsidRPr="00D06F73" w:rsidTr="001F7E58">
        <w:trPr>
          <w:trHeight w:val="1440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</w:tcPr>
          <w:p w:rsidR="000A30FF" w:rsidRPr="00471DB7" w:rsidRDefault="00471DB7" w:rsidP="000A30FF">
            <w:pPr>
              <w:pStyle w:val="FieldText"/>
              <w:rPr>
                <w:rFonts w:ascii="Calibri Light" w:hAnsi="Calibri Light"/>
                <w:b w:val="0"/>
                <w:sz w:val="24"/>
                <w:szCs w:val="24"/>
              </w:rPr>
            </w:pPr>
            <w:r w:rsidRPr="00471DB7">
              <w:rPr>
                <w:rFonts w:ascii="Calibri Light" w:hAnsi="Calibri Light"/>
                <w:b w:val="0"/>
                <w:sz w:val="24"/>
                <w:szCs w:val="24"/>
              </w:rPr>
              <w:t>How would you evaluate their dependability and adaptability?</w:t>
            </w:r>
          </w:p>
        </w:tc>
      </w:tr>
      <w:tr w:rsidR="000A30FF" w:rsidRPr="00D06F73" w:rsidTr="001F7E58">
        <w:trPr>
          <w:trHeight w:val="374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0A30FF" w:rsidRDefault="00F01E12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 xml:space="preserve">What was the applicant’s reason for leaving your </w:t>
            </w:r>
            <w:r w:rsidR="005A7FB4" w:rsidRPr="00D06F73">
              <w:rPr>
                <w:rFonts w:ascii="Calibri Light" w:hAnsi="Calibri Light"/>
                <w:sz w:val="24"/>
              </w:rPr>
              <w:t>employ</w:t>
            </w:r>
            <w:r w:rsidRPr="00D06F73">
              <w:rPr>
                <w:rFonts w:ascii="Calibri Light" w:hAnsi="Calibri Light"/>
                <w:sz w:val="24"/>
              </w:rPr>
              <w:t>?</w:t>
            </w: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Default="00471DB7" w:rsidP="00B0468F">
            <w:pPr>
              <w:rPr>
                <w:rFonts w:ascii="Calibri Light" w:hAnsi="Calibri Light"/>
                <w:sz w:val="24"/>
              </w:rPr>
            </w:pPr>
          </w:p>
          <w:p w:rsidR="00471DB7" w:rsidRPr="00D06F73" w:rsidRDefault="00471DB7" w:rsidP="00B0468F">
            <w:pPr>
              <w:rPr>
                <w:rFonts w:ascii="Calibri Light" w:hAnsi="Calibri Light"/>
                <w:sz w:val="24"/>
              </w:rPr>
            </w:pPr>
          </w:p>
        </w:tc>
      </w:tr>
      <w:tr w:rsidR="00471DB7" w:rsidRPr="00D06F73" w:rsidTr="001F7E58">
        <w:trPr>
          <w:trHeight w:val="504"/>
        </w:trPr>
        <w:tc>
          <w:tcPr>
            <w:tcW w:w="7040" w:type="dxa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471DB7" w:rsidRPr="00D06F73" w:rsidRDefault="00471DB7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Would you rehire this applicant?</w:t>
            </w:r>
          </w:p>
        </w:tc>
        <w:tc>
          <w:tcPr>
            <w:tcW w:w="2410" w:type="dxa"/>
            <w:gridSpan w:val="3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471DB7" w:rsidRPr="00D06F73" w:rsidRDefault="00471DB7" w:rsidP="00471DB7">
            <w:pPr>
              <w:pStyle w:val="Heading4"/>
              <w:rPr>
                <w:rFonts w:ascii="Calibri Light" w:hAnsi="Calibri Light"/>
                <w:sz w:val="24"/>
                <w:szCs w:val="24"/>
              </w:rPr>
            </w:pPr>
            <w:r w:rsidRPr="00D06F73">
              <w:rPr>
                <w:rFonts w:ascii="Calibri Light" w:hAnsi="Calibri Light"/>
                <w:sz w:val="24"/>
                <w:szCs w:val="24"/>
              </w:rPr>
              <w:t>YES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5"/>
            <w:r w:rsidRPr="00D06F73">
              <w:rPr>
                <w:rFonts w:ascii="Calibri Light" w:hAnsi="Calibri Light"/>
                <w:sz w:val="24"/>
                <w:szCs w:val="24"/>
              </w:rPr>
              <w:instrText xml:space="preserve"> FORMCHECKBOX </w:instrText>
            </w:r>
            <w:r w:rsidRPr="00D06F73">
              <w:rPr>
                <w:rFonts w:ascii="Calibri Light" w:hAnsi="Calibri Light"/>
                <w:sz w:val="24"/>
                <w:szCs w:val="24"/>
              </w:rPr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separate"/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350" w:type="dxa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471DB7" w:rsidRPr="00D06F73" w:rsidRDefault="00471DB7" w:rsidP="00471DB7">
            <w:pPr>
              <w:pStyle w:val="Heading4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06F73">
              <w:rPr>
                <w:rFonts w:ascii="Calibri Light" w:hAnsi="Calibri Light"/>
                <w:sz w:val="24"/>
                <w:szCs w:val="24"/>
              </w:rPr>
              <w:t>NO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6"/>
            <w:r w:rsidRPr="00D06F73">
              <w:rPr>
                <w:rFonts w:ascii="Calibri Light" w:hAnsi="Calibri Light"/>
                <w:sz w:val="24"/>
                <w:szCs w:val="24"/>
              </w:rPr>
              <w:instrText xml:space="preserve"> FORMCHECKBOX </w:instrText>
            </w:r>
            <w:r w:rsidRPr="00D06F73">
              <w:rPr>
                <w:rFonts w:ascii="Calibri Light" w:hAnsi="Calibri Light"/>
                <w:sz w:val="24"/>
                <w:szCs w:val="24"/>
              </w:rPr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separate"/>
            </w:r>
            <w:r w:rsidRPr="00D06F73">
              <w:rPr>
                <w:rFonts w:ascii="Calibri Light" w:hAnsi="Calibri Light"/>
                <w:sz w:val="24"/>
                <w:szCs w:val="24"/>
              </w:rPr>
              <w:fldChar w:fldCharType="end"/>
            </w:r>
            <w:bookmarkEnd w:id="4"/>
          </w:p>
        </w:tc>
      </w:tr>
      <w:tr w:rsidR="00F01E12" w:rsidRPr="00D06F73" w:rsidTr="001F7E58">
        <w:trPr>
          <w:trHeight w:val="374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  <w:vAlign w:val="bottom"/>
          </w:tcPr>
          <w:p w:rsidR="00D06F73" w:rsidRDefault="00D06F73" w:rsidP="00B0468F">
            <w:pPr>
              <w:rPr>
                <w:rFonts w:ascii="Calibri Light" w:hAnsi="Calibri Light"/>
                <w:sz w:val="24"/>
              </w:rPr>
            </w:pPr>
          </w:p>
          <w:p w:rsidR="00F01E12" w:rsidRPr="00D06F73" w:rsidRDefault="00B758F4" w:rsidP="00B0468F">
            <w:pPr>
              <w:rPr>
                <w:rFonts w:ascii="Calibri Light" w:hAnsi="Calibri Light"/>
                <w:sz w:val="24"/>
              </w:rPr>
            </w:pPr>
            <w:r w:rsidRPr="00D06F73">
              <w:rPr>
                <w:rFonts w:ascii="Calibri Light" w:hAnsi="Calibri Light"/>
                <w:sz w:val="24"/>
              </w:rPr>
              <w:t>Is there anything else you would like to add?</w:t>
            </w:r>
          </w:p>
        </w:tc>
      </w:tr>
      <w:tr w:rsidR="00F01E12" w:rsidRPr="00D06F73" w:rsidTr="001F7E58">
        <w:trPr>
          <w:trHeight w:val="1440"/>
        </w:trPr>
        <w:tc>
          <w:tcPr>
            <w:tcW w:w="10800" w:type="dxa"/>
            <w:gridSpan w:val="5"/>
            <w:tcBorders>
              <w:top w:val="double" w:sz="4" w:space="0" w:color="4BACC6" w:themeColor="accent5"/>
              <w:left w:val="double" w:sz="4" w:space="0" w:color="4BACC6" w:themeColor="accent5"/>
              <w:bottom w:val="double" w:sz="4" w:space="0" w:color="4BACC6" w:themeColor="accent5"/>
              <w:right w:val="double" w:sz="4" w:space="0" w:color="4BACC6" w:themeColor="accent5"/>
            </w:tcBorders>
          </w:tcPr>
          <w:p w:rsidR="00F01E12" w:rsidRPr="00D06F73" w:rsidRDefault="00F01E12" w:rsidP="000A30FF">
            <w:pPr>
              <w:pStyle w:val="FieldTex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01E12" w:rsidRPr="00D06F73" w:rsidTr="001F7E58">
        <w:trPr>
          <w:trHeight w:val="374"/>
        </w:trPr>
        <w:tc>
          <w:tcPr>
            <w:tcW w:w="10800" w:type="dxa"/>
            <w:gridSpan w:val="5"/>
            <w:tcBorders>
              <w:top w:val="double" w:sz="4" w:space="0" w:color="4BACC6" w:themeColor="accent5"/>
            </w:tcBorders>
            <w:vAlign w:val="center"/>
          </w:tcPr>
          <w:p w:rsidR="00F01E12" w:rsidRPr="00D06F73" w:rsidRDefault="00692621" w:rsidP="00B0468F">
            <w:pPr>
              <w:rPr>
                <w:rFonts w:ascii="Calibri Light" w:hAnsi="Calibri Light"/>
                <w:i/>
                <w:sz w:val="24"/>
              </w:rPr>
            </w:pPr>
            <w:r w:rsidRPr="00D06F73">
              <w:rPr>
                <w:rFonts w:ascii="Calibri Light" w:hAnsi="Calibri Light"/>
                <w:i/>
                <w:sz w:val="24"/>
              </w:rPr>
              <w:t>Thank you for your time and assistance.</w:t>
            </w:r>
          </w:p>
        </w:tc>
      </w:tr>
    </w:tbl>
    <w:p w:rsidR="005F6E87" w:rsidRPr="00D06F73" w:rsidRDefault="005F6E87" w:rsidP="004E34C6">
      <w:pPr>
        <w:rPr>
          <w:rFonts w:ascii="Calibri Light" w:hAnsi="Calibri Light"/>
          <w:sz w:val="24"/>
        </w:rPr>
      </w:pPr>
    </w:p>
    <w:sectPr w:rsidR="005F6E87" w:rsidRPr="00D06F73" w:rsidSect="001F7E58">
      <w:headerReference w:type="first" r:id="rId9"/>
      <w:pgSz w:w="12240" w:h="15840" w:code="1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01" w:rsidRDefault="00FC6101">
      <w:r>
        <w:separator/>
      </w:r>
    </w:p>
  </w:endnote>
  <w:endnote w:type="continuationSeparator" w:id="0">
    <w:p w:rsidR="00FC6101" w:rsidRDefault="00F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01" w:rsidRDefault="00FC6101">
      <w:r>
        <w:separator/>
      </w:r>
    </w:p>
  </w:footnote>
  <w:footnote w:type="continuationSeparator" w:id="0">
    <w:p w:rsidR="00FC6101" w:rsidRDefault="00FC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01" w:rsidRPr="001F7E58" w:rsidRDefault="00FC6101" w:rsidP="001F7E58">
    <w:pPr>
      <w:pStyle w:val="Header"/>
      <w:spacing w:after="0"/>
      <w:rPr>
        <w:rStyle w:val="IntenseEmphasis"/>
        <w:i w:val="0"/>
        <w:iCs w:val="0"/>
        <w:color w:val="auto"/>
      </w:rPr>
    </w:pPr>
    <w:r>
      <w:rPr>
        <w:noProof/>
      </w:rPr>
      <w:drawing>
        <wp:inline distT="0" distB="0" distL="0" distR="0">
          <wp:extent cx="2688336" cy="125272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man Resourc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36" cy="125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E58">
      <w:tab/>
    </w:r>
    <w:r w:rsidRPr="00FC6101">
      <w:rPr>
        <w:rStyle w:val="IntenseEmphasis"/>
        <w:i w:val="0"/>
        <w:color w:val="1F497D" w:themeColor="text2"/>
        <w:sz w:val="36"/>
        <w:szCs w:val="36"/>
      </w:rPr>
      <w:t>Reference Check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01"/>
    <w:rsid w:val="000071F7"/>
    <w:rsid w:val="0001529A"/>
    <w:rsid w:val="0002375D"/>
    <w:rsid w:val="0002798A"/>
    <w:rsid w:val="00040A09"/>
    <w:rsid w:val="00067C86"/>
    <w:rsid w:val="00083002"/>
    <w:rsid w:val="00087B85"/>
    <w:rsid w:val="000A01F1"/>
    <w:rsid w:val="000A30FF"/>
    <w:rsid w:val="000A3642"/>
    <w:rsid w:val="000C1163"/>
    <w:rsid w:val="000C5D41"/>
    <w:rsid w:val="000D2539"/>
    <w:rsid w:val="000F2DF4"/>
    <w:rsid w:val="000F6783"/>
    <w:rsid w:val="00120C95"/>
    <w:rsid w:val="0014663E"/>
    <w:rsid w:val="00180664"/>
    <w:rsid w:val="001C589A"/>
    <w:rsid w:val="001F7E58"/>
    <w:rsid w:val="00250014"/>
    <w:rsid w:val="00275BB5"/>
    <w:rsid w:val="00286F6A"/>
    <w:rsid w:val="00291C8C"/>
    <w:rsid w:val="002A1ECE"/>
    <w:rsid w:val="002A2510"/>
    <w:rsid w:val="002B4D1D"/>
    <w:rsid w:val="002C10B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3E4B4A"/>
    <w:rsid w:val="00437ED0"/>
    <w:rsid w:val="00440CD8"/>
    <w:rsid w:val="00443837"/>
    <w:rsid w:val="00450F66"/>
    <w:rsid w:val="00461739"/>
    <w:rsid w:val="00467865"/>
    <w:rsid w:val="00471DB7"/>
    <w:rsid w:val="0048685F"/>
    <w:rsid w:val="004A1437"/>
    <w:rsid w:val="004A4198"/>
    <w:rsid w:val="004A54EA"/>
    <w:rsid w:val="004B0578"/>
    <w:rsid w:val="004C56F0"/>
    <w:rsid w:val="004D48D1"/>
    <w:rsid w:val="004E34C6"/>
    <w:rsid w:val="004F62AD"/>
    <w:rsid w:val="00501AE8"/>
    <w:rsid w:val="00504B65"/>
    <w:rsid w:val="005114CE"/>
    <w:rsid w:val="0052122B"/>
    <w:rsid w:val="005557F6"/>
    <w:rsid w:val="00563778"/>
    <w:rsid w:val="00584504"/>
    <w:rsid w:val="00587281"/>
    <w:rsid w:val="00595362"/>
    <w:rsid w:val="005A7FB4"/>
    <w:rsid w:val="005B4AE2"/>
    <w:rsid w:val="005B6BCD"/>
    <w:rsid w:val="005E63CC"/>
    <w:rsid w:val="005F6E87"/>
    <w:rsid w:val="00613129"/>
    <w:rsid w:val="00614EC1"/>
    <w:rsid w:val="00617C65"/>
    <w:rsid w:val="00652B9F"/>
    <w:rsid w:val="00692621"/>
    <w:rsid w:val="00695AD2"/>
    <w:rsid w:val="006D1017"/>
    <w:rsid w:val="006D2635"/>
    <w:rsid w:val="006D779C"/>
    <w:rsid w:val="006E2D7A"/>
    <w:rsid w:val="006E4F63"/>
    <w:rsid w:val="006E729E"/>
    <w:rsid w:val="007320E2"/>
    <w:rsid w:val="00735EBE"/>
    <w:rsid w:val="007602AC"/>
    <w:rsid w:val="00765FF2"/>
    <w:rsid w:val="00774B67"/>
    <w:rsid w:val="00793AC6"/>
    <w:rsid w:val="007A71DE"/>
    <w:rsid w:val="007B199B"/>
    <w:rsid w:val="007B6119"/>
    <w:rsid w:val="007E2A15"/>
    <w:rsid w:val="007E56C4"/>
    <w:rsid w:val="007E6A5D"/>
    <w:rsid w:val="008107D6"/>
    <w:rsid w:val="00841645"/>
    <w:rsid w:val="00852EC6"/>
    <w:rsid w:val="00876CAD"/>
    <w:rsid w:val="0088782D"/>
    <w:rsid w:val="008B7081"/>
    <w:rsid w:val="008F3623"/>
    <w:rsid w:val="009020F5"/>
    <w:rsid w:val="00902964"/>
    <w:rsid w:val="00934F33"/>
    <w:rsid w:val="0094790F"/>
    <w:rsid w:val="00966B90"/>
    <w:rsid w:val="009737B7"/>
    <w:rsid w:val="009802C4"/>
    <w:rsid w:val="00981E81"/>
    <w:rsid w:val="009976D9"/>
    <w:rsid w:val="00997A3E"/>
    <w:rsid w:val="009A3AB1"/>
    <w:rsid w:val="009A4EA3"/>
    <w:rsid w:val="009A527A"/>
    <w:rsid w:val="009A55DC"/>
    <w:rsid w:val="009C220D"/>
    <w:rsid w:val="00A00107"/>
    <w:rsid w:val="00A211B2"/>
    <w:rsid w:val="00A2727E"/>
    <w:rsid w:val="00A35524"/>
    <w:rsid w:val="00A43A90"/>
    <w:rsid w:val="00A74F99"/>
    <w:rsid w:val="00A80157"/>
    <w:rsid w:val="00A82BA3"/>
    <w:rsid w:val="00A94ACC"/>
    <w:rsid w:val="00AE6FA4"/>
    <w:rsid w:val="00AF16BA"/>
    <w:rsid w:val="00B03907"/>
    <w:rsid w:val="00B0468F"/>
    <w:rsid w:val="00B11811"/>
    <w:rsid w:val="00B120BE"/>
    <w:rsid w:val="00B25478"/>
    <w:rsid w:val="00B311E1"/>
    <w:rsid w:val="00B348C0"/>
    <w:rsid w:val="00B4735C"/>
    <w:rsid w:val="00B47A49"/>
    <w:rsid w:val="00B758F4"/>
    <w:rsid w:val="00B80AC5"/>
    <w:rsid w:val="00B90EC2"/>
    <w:rsid w:val="00BA268F"/>
    <w:rsid w:val="00BC783C"/>
    <w:rsid w:val="00BF3A75"/>
    <w:rsid w:val="00C079CA"/>
    <w:rsid w:val="00C67741"/>
    <w:rsid w:val="00C74647"/>
    <w:rsid w:val="00C76039"/>
    <w:rsid w:val="00C76480"/>
    <w:rsid w:val="00C80AD2"/>
    <w:rsid w:val="00C819CA"/>
    <w:rsid w:val="00C92FD6"/>
    <w:rsid w:val="00CB6B54"/>
    <w:rsid w:val="00CD6D14"/>
    <w:rsid w:val="00D04709"/>
    <w:rsid w:val="00D06F73"/>
    <w:rsid w:val="00D14E73"/>
    <w:rsid w:val="00D6155E"/>
    <w:rsid w:val="00DC47A2"/>
    <w:rsid w:val="00DE1551"/>
    <w:rsid w:val="00DE7FB7"/>
    <w:rsid w:val="00E04D9F"/>
    <w:rsid w:val="00E06695"/>
    <w:rsid w:val="00E20DDA"/>
    <w:rsid w:val="00E32A8B"/>
    <w:rsid w:val="00E36054"/>
    <w:rsid w:val="00E37E7B"/>
    <w:rsid w:val="00E46E04"/>
    <w:rsid w:val="00E63EDA"/>
    <w:rsid w:val="00E87396"/>
    <w:rsid w:val="00EB478A"/>
    <w:rsid w:val="00EC42A3"/>
    <w:rsid w:val="00F01E12"/>
    <w:rsid w:val="00F024CE"/>
    <w:rsid w:val="00F228DA"/>
    <w:rsid w:val="00F62A1A"/>
    <w:rsid w:val="00F83033"/>
    <w:rsid w:val="00F966AA"/>
    <w:rsid w:val="00F96DDC"/>
    <w:rsid w:val="00FA3D51"/>
    <w:rsid w:val="00FB538F"/>
    <w:rsid w:val="00FC3071"/>
    <w:rsid w:val="00FC610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C4C912E3-D6AC-4C84-9C0A-3EF26047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3C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BC783C"/>
    <w:pPr>
      <w:spacing w:before="240" w:after="60"/>
      <w:outlineLvl w:val="0"/>
    </w:pPr>
    <w:rPr>
      <w:rFonts w:asciiTheme="majorHAnsi" w:hAnsiTheme="majorHAnsi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CB6B54"/>
    <w:pPr>
      <w:spacing w:before="20" w:after="20"/>
      <w:jc w:val="center"/>
      <w:outlineLvl w:val="1"/>
    </w:pPr>
    <w:rPr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B0468F"/>
    <w:pPr>
      <w:tabs>
        <w:tab w:val="left" w:pos="1143"/>
        <w:tab w:val="left" w:pos="1621"/>
        <w:tab w:val="left" w:pos="3600"/>
        <w:tab w:val="left" w:pos="7200"/>
      </w:tabs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83C"/>
    <w:pPr>
      <w:jc w:val="center"/>
      <w:outlineLvl w:val="3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qFormat/>
    <w:rsid w:val="00BC783C"/>
    <w:pPr>
      <w:tabs>
        <w:tab w:val="right" w:pos="10080"/>
      </w:tabs>
      <w:spacing w:after="200"/>
      <w:contextualSpacing/>
    </w:pPr>
    <w:rPr>
      <w:sz w:val="22"/>
    </w:rPr>
  </w:style>
  <w:style w:type="paragraph" w:customStyle="1" w:styleId="CompanyName">
    <w:name w:val="Company Name"/>
    <w:basedOn w:val="Normal"/>
    <w:qFormat/>
    <w:rsid w:val="00B0468F"/>
    <w:pPr>
      <w:ind w:right="67"/>
      <w:jc w:val="right"/>
    </w:pPr>
    <w:rPr>
      <w:rFonts w:asciiTheme="majorHAnsi" w:hAnsiTheme="majorHAnsi"/>
      <w:b/>
      <w:color w:val="7F7F7F" w:themeColor="text1" w:themeTint="80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C783C"/>
    <w:rPr>
      <w:rFonts w:asciiTheme="minorHAnsi" w:hAnsiTheme="minorHAnsi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C783C"/>
    <w:pPr>
      <w:tabs>
        <w:tab w:val="center" w:pos="4680"/>
        <w:tab w:val="right" w:pos="9360"/>
      </w:tabs>
    </w:pPr>
  </w:style>
  <w:style w:type="paragraph" w:customStyle="1" w:styleId="FieldText">
    <w:name w:val="Field Text"/>
    <w:basedOn w:val="Normal"/>
    <w:next w:val="Normal"/>
    <w:link w:val="FieldTextChar"/>
    <w:qFormat/>
    <w:rsid w:val="00B0468F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B0468F"/>
    <w:rPr>
      <w:rFonts w:ascii="Arial" w:hAnsi="Arial"/>
      <w:b/>
      <w:sz w:val="19"/>
      <w:szCs w:val="19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C783C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BC783C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CB6B54"/>
    <w:rPr>
      <w:rFonts w:asciiTheme="minorHAnsi" w:hAnsiTheme="minorHAnsi"/>
      <w:b/>
      <w:color w:val="FFFFFF" w:themeColor="background1"/>
      <w:sz w:val="22"/>
      <w:szCs w:val="24"/>
    </w:rPr>
  </w:style>
  <w:style w:type="table" w:styleId="TableGrid">
    <w:name w:val="Table Grid"/>
    <w:basedOn w:val="TableNormal"/>
    <w:uiPriority w:val="59"/>
    <w:rsid w:val="00B2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6101"/>
    <w:rPr>
      <w:rFonts w:asciiTheme="minorHAnsi" w:hAnsiTheme="minorHAnsi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FC610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heldon\AppData\Roaming\Microsoft\Templates\Telephone%20reference%20check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C568-3F7D-45A6-8C4D-3CFBA1382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346A8-A94B-4229-8AF7-68BC4885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reference check form.dotx</Template>
  <TotalTime>77</TotalTime>
  <Pages>2</Pages>
  <Words>168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reference check form</vt:lpstr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reference check form</dc:title>
  <dc:creator>Setup, Windows</dc:creator>
  <cp:keywords/>
  <cp:lastModifiedBy>Sheldon, Paula</cp:lastModifiedBy>
  <cp:revision>10</cp:revision>
  <cp:lastPrinted>2016-03-10T00:05:00Z</cp:lastPrinted>
  <dcterms:created xsi:type="dcterms:W3CDTF">2016-03-09T22:37:00Z</dcterms:created>
  <dcterms:modified xsi:type="dcterms:W3CDTF">2016-03-10T00:14:00Z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TC060888641033</vt:lpwstr>
  </property>
</Properties>
</file>