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EE2E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25" w:lineRule="exact"/>
        <w:jc w:val="center"/>
        <w:outlineLvl w:val="0"/>
        <w:rPr>
          <w:rFonts w:ascii="Tahoma" w:hAnsi="Tahoma" w:cs="Tahoma"/>
          <w:b/>
          <w:bCs/>
          <w:spacing w:val="-1"/>
          <w:sz w:val="24"/>
          <w:szCs w:val="24"/>
        </w:rPr>
      </w:pPr>
      <w:r w:rsidRPr="001933C1">
        <w:rPr>
          <w:rFonts w:ascii="Tahoma" w:hAnsi="Tahoma" w:cs="Tahoma"/>
          <w:b/>
          <w:bCs/>
          <w:sz w:val="24"/>
          <w:szCs w:val="24"/>
        </w:rPr>
        <w:t>G</w:t>
      </w:r>
      <w:r w:rsidRPr="001933C1">
        <w:rPr>
          <w:rFonts w:ascii="Tahoma" w:hAnsi="Tahoma" w:cs="Tahoma"/>
          <w:b/>
          <w:bCs/>
          <w:spacing w:val="-3"/>
          <w:sz w:val="24"/>
          <w:szCs w:val="24"/>
        </w:rPr>
        <w:t>U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I</w:t>
      </w:r>
      <w:r w:rsidRPr="001933C1">
        <w:rPr>
          <w:rFonts w:ascii="Tahoma" w:hAnsi="Tahoma" w:cs="Tahoma"/>
          <w:b/>
          <w:bCs/>
          <w:sz w:val="24"/>
          <w:szCs w:val="24"/>
        </w:rPr>
        <w:t>DE</w:t>
      </w:r>
      <w:r w:rsidRPr="001933C1"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T</w:t>
      </w:r>
      <w:r w:rsidRPr="001933C1">
        <w:rPr>
          <w:rFonts w:ascii="Tahoma" w:hAnsi="Tahoma" w:cs="Tahoma"/>
          <w:b/>
          <w:bCs/>
          <w:sz w:val="24"/>
          <w:szCs w:val="24"/>
        </w:rPr>
        <w:t>O</w:t>
      </w:r>
      <w:r w:rsidRPr="001933C1">
        <w:rPr>
          <w:rFonts w:ascii="Tahoma" w:hAnsi="Tahoma" w:cs="Tahoma"/>
          <w:b/>
          <w:bCs/>
          <w:spacing w:val="-3"/>
          <w:sz w:val="24"/>
          <w:szCs w:val="24"/>
        </w:rPr>
        <w:t xml:space="preserve"> TCC 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IN</w:t>
      </w:r>
      <w:r w:rsidRPr="001933C1">
        <w:rPr>
          <w:rFonts w:ascii="Tahoma" w:hAnsi="Tahoma" w:cs="Tahoma"/>
          <w:b/>
          <w:bCs/>
          <w:spacing w:val="-4"/>
          <w:sz w:val="24"/>
          <w:szCs w:val="24"/>
        </w:rPr>
        <w:t>S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T</w:t>
      </w:r>
      <w:r w:rsidRPr="001933C1">
        <w:rPr>
          <w:rFonts w:ascii="Tahoma" w:hAnsi="Tahoma" w:cs="Tahoma"/>
          <w:b/>
          <w:bCs/>
          <w:spacing w:val="-2"/>
          <w:sz w:val="24"/>
          <w:szCs w:val="24"/>
        </w:rPr>
        <w:t>I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T</w:t>
      </w:r>
      <w:r w:rsidRPr="001933C1">
        <w:rPr>
          <w:rFonts w:ascii="Tahoma" w:hAnsi="Tahoma" w:cs="Tahoma"/>
          <w:b/>
          <w:bCs/>
          <w:spacing w:val="-3"/>
          <w:sz w:val="24"/>
          <w:szCs w:val="24"/>
        </w:rPr>
        <w:t>U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TI</w:t>
      </w:r>
      <w:r w:rsidRPr="001933C1">
        <w:rPr>
          <w:rFonts w:ascii="Tahoma" w:hAnsi="Tahoma" w:cs="Tahoma"/>
          <w:b/>
          <w:bCs/>
          <w:spacing w:val="-3"/>
          <w:sz w:val="24"/>
          <w:szCs w:val="24"/>
        </w:rPr>
        <w:t>O</w:t>
      </w:r>
      <w:r w:rsidRPr="001933C1">
        <w:rPr>
          <w:rFonts w:ascii="Tahoma" w:hAnsi="Tahoma" w:cs="Tahoma"/>
          <w:b/>
          <w:bCs/>
          <w:sz w:val="24"/>
          <w:szCs w:val="24"/>
        </w:rPr>
        <w:t>NAL</w:t>
      </w:r>
      <w:r w:rsidRPr="001933C1">
        <w:rPr>
          <w:rFonts w:ascii="Tahoma" w:hAnsi="Tahoma" w:cs="Tahoma"/>
          <w:b/>
          <w:bCs/>
          <w:spacing w:val="-2"/>
          <w:sz w:val="24"/>
          <w:szCs w:val="24"/>
        </w:rPr>
        <w:t xml:space="preserve"> R</w:t>
      </w:r>
      <w:r w:rsidRPr="001933C1">
        <w:rPr>
          <w:rFonts w:ascii="Tahoma" w:hAnsi="Tahoma" w:cs="Tahoma"/>
          <w:b/>
          <w:bCs/>
          <w:sz w:val="24"/>
          <w:szCs w:val="24"/>
        </w:rPr>
        <w:t>E</w:t>
      </w:r>
      <w:r w:rsidRPr="001933C1">
        <w:rPr>
          <w:rFonts w:ascii="Tahoma" w:hAnsi="Tahoma" w:cs="Tahoma"/>
          <w:b/>
          <w:bCs/>
          <w:spacing w:val="-1"/>
          <w:sz w:val="24"/>
          <w:szCs w:val="24"/>
        </w:rPr>
        <w:t>V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I</w:t>
      </w:r>
      <w:r w:rsidRPr="001933C1">
        <w:rPr>
          <w:rFonts w:ascii="Tahoma" w:hAnsi="Tahoma" w:cs="Tahoma"/>
          <w:b/>
          <w:bCs/>
          <w:sz w:val="24"/>
          <w:szCs w:val="24"/>
        </w:rPr>
        <w:t>EW</w:t>
      </w:r>
      <w:r w:rsidRPr="001933C1">
        <w:rPr>
          <w:rFonts w:ascii="Tahoma" w:hAnsi="Tahoma" w:cs="Tahoma"/>
          <w:b/>
          <w:bCs/>
          <w:spacing w:val="-3"/>
          <w:sz w:val="24"/>
          <w:szCs w:val="24"/>
        </w:rPr>
        <w:t xml:space="preserve"> </w:t>
      </w:r>
      <w:r w:rsidRPr="001933C1">
        <w:rPr>
          <w:rFonts w:ascii="Tahoma" w:hAnsi="Tahoma" w:cs="Tahoma"/>
          <w:b/>
          <w:bCs/>
          <w:spacing w:val="1"/>
          <w:sz w:val="24"/>
          <w:szCs w:val="24"/>
        </w:rPr>
        <w:t>B</w:t>
      </w:r>
      <w:r w:rsidRPr="001933C1">
        <w:rPr>
          <w:rFonts w:ascii="Tahoma" w:hAnsi="Tahoma" w:cs="Tahoma"/>
          <w:b/>
          <w:bCs/>
          <w:spacing w:val="-1"/>
          <w:sz w:val="24"/>
          <w:szCs w:val="24"/>
        </w:rPr>
        <w:t>O</w:t>
      </w:r>
      <w:r w:rsidRPr="001933C1">
        <w:rPr>
          <w:rFonts w:ascii="Tahoma" w:hAnsi="Tahoma" w:cs="Tahoma"/>
          <w:b/>
          <w:bCs/>
          <w:spacing w:val="-2"/>
          <w:sz w:val="24"/>
          <w:szCs w:val="24"/>
        </w:rPr>
        <w:t>A</w:t>
      </w:r>
      <w:r w:rsidRPr="001933C1">
        <w:rPr>
          <w:rFonts w:ascii="Tahoma" w:hAnsi="Tahoma" w:cs="Tahoma"/>
          <w:b/>
          <w:bCs/>
          <w:sz w:val="24"/>
          <w:szCs w:val="24"/>
        </w:rPr>
        <w:t xml:space="preserve">RD </w:t>
      </w:r>
      <w:r w:rsidRPr="001933C1">
        <w:rPr>
          <w:rFonts w:ascii="Tahoma" w:hAnsi="Tahoma" w:cs="Tahoma"/>
          <w:b/>
          <w:bCs/>
          <w:spacing w:val="-1"/>
          <w:sz w:val="24"/>
          <w:szCs w:val="24"/>
        </w:rPr>
        <w:t>PROCESS</w:t>
      </w:r>
    </w:p>
    <w:p w14:paraId="3B4448C8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25" w:lineRule="exact"/>
        <w:outlineLvl w:val="0"/>
        <w:rPr>
          <w:rFonts w:ascii="Tahoma" w:hAnsi="Tahoma" w:cs="Tahoma"/>
          <w:sz w:val="20"/>
          <w:szCs w:val="20"/>
        </w:rPr>
      </w:pPr>
    </w:p>
    <w:p w14:paraId="45A8F3FA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purp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TCC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B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d (IRB)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to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z w:val="20"/>
          <w:szCs w:val="20"/>
        </w:rPr>
        <w:t>ss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u</w:t>
      </w:r>
      <w:r w:rsidRPr="001933C1">
        <w:rPr>
          <w:rFonts w:ascii="Tahoma" w:hAnsi="Tahoma" w:cs="Tahoma"/>
          <w:b/>
          <w:bCs/>
          <w:sz w:val="20"/>
          <w:szCs w:val="20"/>
        </w:rPr>
        <w:t>re</w:t>
      </w:r>
      <w:r w:rsidRPr="001933C1">
        <w:rPr>
          <w:rFonts w:ascii="Tahoma" w:hAnsi="Tahoma" w:cs="Tahoma"/>
          <w:b/>
          <w:bCs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z w:val="20"/>
          <w:szCs w:val="20"/>
        </w:rPr>
        <w:t>t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z w:val="20"/>
          <w:szCs w:val="20"/>
        </w:rPr>
        <w:t>ti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z w:val="20"/>
          <w:szCs w:val="20"/>
        </w:rPr>
        <w:t>n</w:t>
      </w:r>
      <w:r w:rsidRPr="001933C1">
        <w:rPr>
          <w:rFonts w:ascii="Tahoma" w:hAnsi="Tahoma" w:cs="Tahoma"/>
          <w:b/>
          <w:bCs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z w:val="20"/>
          <w:szCs w:val="20"/>
        </w:rPr>
        <w:t>f</w:t>
      </w:r>
      <w:r w:rsidRPr="001933C1">
        <w:rPr>
          <w:rFonts w:ascii="Tahoma" w:hAnsi="Tahoma" w:cs="Tahoma"/>
          <w:b/>
          <w:bCs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b/>
          <w:bCs/>
          <w:sz w:val="20"/>
          <w:szCs w:val="20"/>
        </w:rPr>
        <w:t>m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z w:val="20"/>
          <w:szCs w:val="20"/>
        </w:rPr>
        <w:t>n</w:t>
      </w:r>
      <w:r w:rsidRPr="001933C1">
        <w:rPr>
          <w:rFonts w:ascii="Tahoma" w:hAnsi="Tahoma" w:cs="Tahoma"/>
          <w:b/>
          <w:bCs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ub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j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z w:val="20"/>
          <w:szCs w:val="20"/>
        </w:rPr>
        <w:t>ts</w:t>
      </w:r>
      <w:r w:rsidRPr="001933C1">
        <w:rPr>
          <w:rFonts w:ascii="Tahoma" w:hAnsi="Tahoma" w:cs="Tahoma"/>
          <w:b/>
          <w:bCs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l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d in</w:t>
      </w:r>
      <w:r w:rsidRPr="001933C1">
        <w:rPr>
          <w:rFonts w:ascii="Tahoma" w:hAnsi="Tahoma" w:cs="Tahoma"/>
          <w:b/>
          <w:bCs/>
          <w:spacing w:val="9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pacing w:val="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ndu</w:t>
      </w:r>
      <w:r w:rsidRPr="001933C1">
        <w:rPr>
          <w:rFonts w:ascii="Tahoma" w:hAnsi="Tahoma" w:cs="Tahoma"/>
          <w:sz w:val="20"/>
          <w:szCs w:val="20"/>
        </w:rPr>
        <w:t>cted</w:t>
      </w:r>
      <w:r w:rsidRPr="001933C1">
        <w:rPr>
          <w:rFonts w:ascii="Tahoma" w:hAnsi="Tahoma" w:cs="Tahoma"/>
          <w:spacing w:val="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TCC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spacing w:val="-2"/>
          <w:sz w:val="20"/>
          <w:szCs w:val="20"/>
        </w:rPr>
        <w:t>om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uni</w:t>
      </w:r>
      <w:r w:rsidRPr="001933C1">
        <w:rPr>
          <w:rFonts w:ascii="Tahoma" w:hAnsi="Tahoma" w:cs="Tahoma"/>
          <w:sz w:val="20"/>
          <w:szCs w:val="20"/>
        </w:rPr>
        <w:t>ty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to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7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hi</w:t>
      </w:r>
      <w:r w:rsidRPr="001933C1">
        <w:rPr>
          <w:rFonts w:ascii="Tahoma" w:hAnsi="Tahoma" w:cs="Tahoma"/>
          <w:sz w:val="20"/>
          <w:szCs w:val="20"/>
        </w:rPr>
        <w:t xml:space="preserve">n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z w:val="20"/>
          <w:szCs w:val="20"/>
        </w:rPr>
        <w:t xml:space="preserve">r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uni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y.</w:t>
      </w:r>
    </w:p>
    <w:bookmarkEnd w:id="0"/>
    <w:p w14:paraId="7DA4970E" w14:textId="77777777" w:rsidR="00E579A6" w:rsidRDefault="00E579A6" w:rsidP="001933C1">
      <w:pPr>
        <w:kinsoku w:val="0"/>
        <w:overflowPunct w:val="0"/>
        <w:autoSpaceDE w:val="0"/>
        <w:autoSpaceDN w:val="0"/>
        <w:adjustRightInd w:val="0"/>
        <w:spacing w:before="7" w:after="0" w:line="260" w:lineRule="exact"/>
        <w:rPr>
          <w:rFonts w:ascii="Tahoma" w:hAnsi="Tahoma" w:cs="Tahoma"/>
          <w:sz w:val="20"/>
          <w:szCs w:val="20"/>
        </w:rPr>
      </w:pPr>
    </w:p>
    <w:p w14:paraId="2E44011A" w14:textId="77777777" w:rsidR="001933C1" w:rsidRPr="001933C1" w:rsidRDefault="001933C1" w:rsidP="001933C1">
      <w:pPr>
        <w:kinsoku w:val="0"/>
        <w:overflowPunct w:val="0"/>
        <w:autoSpaceDE w:val="0"/>
        <w:autoSpaceDN w:val="0"/>
        <w:adjustRightInd w:val="0"/>
        <w:spacing w:before="7" w:after="0" w:line="260" w:lineRule="exact"/>
        <w:rPr>
          <w:rFonts w:ascii="Tahoma" w:hAnsi="Tahoma" w:cs="Tahoma"/>
          <w:sz w:val="20"/>
          <w:szCs w:val="20"/>
        </w:rPr>
      </w:pPr>
    </w:p>
    <w:p w14:paraId="01EB1698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pacing w:val="28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pacing w:val="30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def</w:t>
      </w:r>
      <w:r w:rsidRPr="001933C1">
        <w:rPr>
          <w:rFonts w:ascii="Tahoma" w:hAnsi="Tahoma" w:cs="Tahoma"/>
          <w:b/>
          <w:bCs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ne</w:t>
      </w:r>
      <w:r w:rsidRPr="001933C1">
        <w:rPr>
          <w:rFonts w:ascii="Tahoma" w:hAnsi="Tahoma" w:cs="Tahoma"/>
          <w:b/>
          <w:bCs/>
          <w:sz w:val="20"/>
          <w:szCs w:val="20"/>
        </w:rPr>
        <w:t>d</w:t>
      </w:r>
      <w:r w:rsidRPr="001933C1">
        <w:rPr>
          <w:rFonts w:ascii="Tahoma" w:hAnsi="Tahoma" w:cs="Tahoma"/>
          <w:b/>
          <w:bCs/>
          <w:spacing w:val="2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2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“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3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ve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iga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2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2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hu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2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subj</w:t>
      </w:r>
      <w:r w:rsidRPr="001933C1">
        <w:rPr>
          <w:rFonts w:ascii="Tahoma" w:hAnsi="Tahoma" w:cs="Tahoma"/>
          <w:sz w:val="20"/>
          <w:szCs w:val="20"/>
        </w:rPr>
        <w:t>ect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,</w:t>
      </w:r>
      <w:r w:rsidRPr="001933C1">
        <w:rPr>
          <w:rFonts w:ascii="Tahoma" w:hAnsi="Tahoma" w:cs="Tahoma"/>
          <w:spacing w:val="2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ludin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2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2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ve</w:t>
      </w:r>
      <w:r w:rsidRPr="001933C1">
        <w:rPr>
          <w:rFonts w:ascii="Tahoma" w:hAnsi="Tahoma" w:cs="Tahoma"/>
          <w:spacing w:val="-3"/>
          <w:sz w:val="20"/>
          <w:szCs w:val="20"/>
        </w:rPr>
        <w:t>l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t, test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2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ev</w:t>
      </w:r>
      <w:r w:rsidRPr="001933C1">
        <w:rPr>
          <w:rFonts w:ascii="Tahoma" w:hAnsi="Tahoma" w:cs="Tahoma"/>
          <w:spacing w:val="-1"/>
          <w:sz w:val="20"/>
          <w:szCs w:val="20"/>
        </w:rPr>
        <w:t>alu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,</w:t>
      </w:r>
      <w:r w:rsidRPr="001933C1">
        <w:rPr>
          <w:rFonts w:ascii="Tahoma" w:hAnsi="Tahoma" w:cs="Tahoma"/>
          <w:spacing w:val="2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sign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2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ve</w:t>
      </w:r>
      <w:r w:rsidRPr="001933C1">
        <w:rPr>
          <w:rFonts w:ascii="Tahoma" w:hAnsi="Tahoma" w:cs="Tahoma"/>
          <w:spacing w:val="-3"/>
          <w:sz w:val="20"/>
          <w:szCs w:val="20"/>
        </w:rPr>
        <w:t>l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p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2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ribu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2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g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rali</w:t>
      </w:r>
      <w:r w:rsidRPr="001933C1">
        <w:rPr>
          <w:rFonts w:ascii="Tahoma" w:hAnsi="Tahoma" w:cs="Tahoma"/>
          <w:spacing w:val="-2"/>
          <w:sz w:val="20"/>
          <w:szCs w:val="20"/>
        </w:rPr>
        <w:t>z</w:t>
      </w:r>
      <w:r w:rsidRPr="001933C1">
        <w:rPr>
          <w:rFonts w:ascii="Tahoma" w:hAnsi="Tahoma" w:cs="Tahoma"/>
          <w:spacing w:val="-1"/>
          <w:sz w:val="20"/>
          <w:szCs w:val="20"/>
        </w:rPr>
        <w:t>abl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2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k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l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dg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.</w:t>
      </w:r>
      <w:r w:rsidRPr="001933C1">
        <w:rPr>
          <w:rFonts w:ascii="Tahoma" w:hAnsi="Tahoma" w:cs="Tahoma"/>
          <w:sz w:val="20"/>
          <w:szCs w:val="20"/>
        </w:rPr>
        <w:t>”</w:t>
      </w:r>
      <w:r w:rsidRPr="001933C1">
        <w:rPr>
          <w:rFonts w:ascii="Tahoma" w:hAnsi="Tahoma" w:cs="Tahoma"/>
          <w:spacing w:val="2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D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 xml:space="preserve">a </w:t>
      </w:r>
      <w:r w:rsidRPr="001933C1">
        <w:rPr>
          <w:rFonts w:ascii="Tahoma" w:hAnsi="Tahoma" w:cs="Tahoma"/>
          <w:spacing w:val="-1"/>
          <w:sz w:val="20"/>
          <w:szCs w:val="20"/>
        </w:rPr>
        <w:t>ga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4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fr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m</w:t>
      </w:r>
      <w:r w:rsidRPr="001933C1">
        <w:rPr>
          <w:rFonts w:ascii="Tahoma" w:hAnsi="Tahoma" w:cs="Tahoma"/>
          <w:spacing w:val="4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pacing w:val="-4"/>
          <w:sz w:val="20"/>
          <w:szCs w:val="20"/>
        </w:rPr>
        <w:t>u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4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pacing w:val="-4"/>
          <w:sz w:val="20"/>
          <w:szCs w:val="20"/>
        </w:rPr>
        <w:t>u</w:t>
      </w:r>
      <w:r w:rsidRPr="001933C1">
        <w:rPr>
          <w:rFonts w:ascii="Tahoma" w:hAnsi="Tahoma" w:cs="Tahoma"/>
          <w:spacing w:val="-1"/>
          <w:sz w:val="20"/>
          <w:szCs w:val="20"/>
        </w:rPr>
        <w:t>bj</w:t>
      </w:r>
      <w:r w:rsidRPr="001933C1">
        <w:rPr>
          <w:rFonts w:ascii="Tahoma" w:hAnsi="Tahoma" w:cs="Tahoma"/>
          <w:sz w:val="20"/>
          <w:szCs w:val="20"/>
        </w:rPr>
        <w:t>ects</w:t>
      </w:r>
      <w:r w:rsidRPr="001933C1">
        <w:rPr>
          <w:rFonts w:ascii="Tahoma" w:hAnsi="Tahoma" w:cs="Tahoma"/>
          <w:spacing w:val="4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1"/>
          <w:sz w:val="20"/>
          <w:szCs w:val="20"/>
        </w:rPr>
        <w:t>nd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4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4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4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4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as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4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es</w:t>
      </w:r>
      <w:r w:rsidRPr="001933C1">
        <w:rPr>
          <w:rFonts w:ascii="Tahoma" w:hAnsi="Tahoma" w:cs="Tahoma"/>
          <w:spacing w:val="4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4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quir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4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 xml:space="preserve">RB </w:t>
      </w:r>
      <w:r w:rsidRPr="001933C1">
        <w:rPr>
          <w:rFonts w:ascii="Tahoma" w:hAnsi="Tahoma" w:cs="Tahoma"/>
          <w:spacing w:val="-1"/>
          <w:sz w:val="20"/>
          <w:szCs w:val="20"/>
        </w:rPr>
        <w:t>appr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da</w:t>
      </w:r>
      <w:r w:rsidRPr="001933C1">
        <w:rPr>
          <w:rFonts w:ascii="Tahoma" w:hAnsi="Tahoma" w:cs="Tahoma"/>
          <w:sz w:val="20"/>
          <w:szCs w:val="20"/>
        </w:rPr>
        <w:t>ta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il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publish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sha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sid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2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.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ub</w:t>
      </w:r>
      <w:r w:rsidRPr="001933C1">
        <w:rPr>
          <w:rFonts w:ascii="Tahoma" w:hAnsi="Tahoma" w:cs="Tahoma"/>
          <w:sz w:val="20"/>
          <w:szCs w:val="20"/>
        </w:rPr>
        <w:t>t,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nsul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 xml:space="preserve">e </w:t>
      </w:r>
      <w:r w:rsidRPr="001933C1">
        <w:rPr>
          <w:rFonts w:ascii="Tahoma" w:hAnsi="Tahoma" w:cs="Tahoma"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g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/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1"/>
          <w:sz w:val="20"/>
          <w:szCs w:val="20"/>
        </w:rPr>
        <w:t>oo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 xml:space="preserve">RB 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pr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ve</w:t>
      </w:r>
      <w:r w:rsidR="00171E6B" w:rsidRPr="001933C1">
        <w:rPr>
          <w:rFonts w:ascii="Tahoma" w:hAnsi="Tahoma" w:cs="Tahoma"/>
          <w:sz w:val="20"/>
          <w:szCs w:val="20"/>
        </w:rPr>
        <w:t xml:space="preserve"> (Dean of Organizational Learning &amp; Effectiveness)</w:t>
      </w:r>
      <w:r w:rsidRPr="001933C1">
        <w:rPr>
          <w:rFonts w:ascii="Tahoma" w:hAnsi="Tahoma" w:cs="Tahoma"/>
          <w:sz w:val="20"/>
          <w:szCs w:val="20"/>
        </w:rPr>
        <w:t>.</w:t>
      </w:r>
    </w:p>
    <w:p w14:paraId="32CE7805" w14:textId="77777777" w:rsidR="00E579A6" w:rsidRDefault="00E579A6" w:rsidP="001933C1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outlineLvl w:val="0"/>
        <w:rPr>
          <w:rFonts w:ascii="Tahoma" w:hAnsi="Tahoma" w:cs="Tahoma"/>
          <w:b/>
          <w:bCs/>
          <w:spacing w:val="-2"/>
          <w:sz w:val="20"/>
          <w:szCs w:val="20"/>
        </w:rPr>
      </w:pPr>
    </w:p>
    <w:p w14:paraId="35DF3781" w14:textId="77777777" w:rsidR="001933C1" w:rsidRPr="001933C1" w:rsidRDefault="001933C1" w:rsidP="001933C1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outlineLvl w:val="0"/>
        <w:rPr>
          <w:rFonts w:ascii="Tahoma" w:hAnsi="Tahoma" w:cs="Tahoma"/>
          <w:b/>
          <w:bCs/>
          <w:spacing w:val="-2"/>
          <w:sz w:val="20"/>
          <w:szCs w:val="20"/>
        </w:rPr>
      </w:pPr>
    </w:p>
    <w:p w14:paraId="4F61189E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z w:val="20"/>
          <w:szCs w:val="20"/>
        </w:rPr>
        <w:t>B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M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3"/>
          <w:sz w:val="20"/>
          <w:szCs w:val="20"/>
        </w:rPr>
        <w:t>m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b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rs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z w:val="20"/>
          <w:szCs w:val="20"/>
        </w:rPr>
        <w:t>p</w:t>
      </w:r>
    </w:p>
    <w:p w14:paraId="5AFA4D8C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sz w:val="20"/>
          <w:szCs w:val="20"/>
        </w:rPr>
      </w:pPr>
    </w:p>
    <w:p w14:paraId="4F7DE021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pacing w:val="-3"/>
          <w:sz w:val="20"/>
          <w:szCs w:val="20"/>
        </w:rPr>
      </w:pPr>
      <w:r w:rsidRPr="001933C1">
        <w:rPr>
          <w:rFonts w:ascii="Tahoma" w:hAnsi="Tahoma" w:cs="Tahoma"/>
          <w:spacing w:val="-3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D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="004300C6" w:rsidRPr="001933C1">
        <w:rPr>
          <w:rFonts w:ascii="Tahoma" w:hAnsi="Tahoma" w:cs="Tahoma"/>
          <w:spacing w:val="-3"/>
          <w:sz w:val="20"/>
          <w:szCs w:val="20"/>
        </w:rPr>
        <w:t>Organizational Learning &amp; Effectiveness</w:t>
      </w:r>
      <w:r w:rsidRPr="001933C1">
        <w:rPr>
          <w:rFonts w:ascii="Tahoma" w:hAnsi="Tahoma" w:cs="Tahoma"/>
          <w:spacing w:val="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pacing w:val="-6"/>
          <w:sz w:val="20"/>
          <w:szCs w:val="20"/>
        </w:rPr>
        <w:t>pp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-6"/>
          <w:sz w:val="20"/>
          <w:szCs w:val="20"/>
        </w:rPr>
        <w:t>n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="004300C6" w:rsidRPr="001933C1">
        <w:rPr>
          <w:rFonts w:ascii="Tahoma" w:hAnsi="Tahoma" w:cs="Tahoma"/>
          <w:sz w:val="20"/>
          <w:szCs w:val="20"/>
        </w:rPr>
        <w:t>representatives</w:t>
      </w:r>
      <w:r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5"/>
          <w:sz w:val="20"/>
          <w:szCs w:val="20"/>
        </w:rPr>
        <w:t>f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7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a</w:t>
      </w:r>
      <w:r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-5"/>
          <w:sz w:val="20"/>
          <w:szCs w:val="20"/>
        </w:rPr>
        <w:t>w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-6"/>
          <w:sz w:val="20"/>
          <w:szCs w:val="20"/>
        </w:rPr>
        <w:t>-</w:t>
      </w:r>
      <w:r w:rsidRPr="001933C1">
        <w:rPr>
          <w:rFonts w:ascii="Tahoma" w:hAnsi="Tahoma" w:cs="Tahoma"/>
          <w:spacing w:val="-4"/>
          <w:sz w:val="20"/>
          <w:szCs w:val="20"/>
        </w:rPr>
        <w:t>y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5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m</w:t>
      </w:r>
      <w:r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pacing w:val="-4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m</w:t>
      </w:r>
      <w:r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 xml:space="preserve">e </w:t>
      </w:r>
      <w:r w:rsidR="004300C6" w:rsidRPr="001933C1">
        <w:rPr>
          <w:rFonts w:ascii="Tahoma" w:hAnsi="Tahoma" w:cs="Tahoma"/>
          <w:spacing w:val="-4"/>
          <w:sz w:val="20"/>
          <w:szCs w:val="20"/>
        </w:rPr>
        <w:t>college community</w:t>
      </w:r>
      <w:r w:rsidR="00BA677C" w:rsidRPr="001933C1">
        <w:rPr>
          <w:rFonts w:ascii="Tahoma" w:hAnsi="Tahoma" w:cs="Tahoma"/>
          <w:spacing w:val="-4"/>
          <w:sz w:val="20"/>
          <w:szCs w:val="20"/>
        </w:rPr>
        <w:t xml:space="preserve"> that is representative of the various divisions</w:t>
      </w:r>
      <w:r w:rsidRPr="001933C1">
        <w:rPr>
          <w:rFonts w:ascii="Tahoma" w:hAnsi="Tahoma" w:cs="Tahoma"/>
          <w:sz w:val="20"/>
          <w:szCs w:val="20"/>
        </w:rPr>
        <w:t>.</w:t>
      </w:r>
      <w:r w:rsidRPr="001933C1">
        <w:rPr>
          <w:rFonts w:ascii="Tahoma" w:hAnsi="Tahoma" w:cs="Tahoma"/>
          <w:spacing w:val="-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6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B</w:t>
      </w:r>
      <w:r w:rsidRPr="001933C1">
        <w:rPr>
          <w:rFonts w:ascii="Tahoma" w:hAnsi="Tahoma" w:cs="Tahoma"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5"/>
          <w:sz w:val="20"/>
          <w:szCs w:val="20"/>
        </w:rPr>
        <w:t>C</w:t>
      </w:r>
      <w:r w:rsidRPr="001933C1">
        <w:rPr>
          <w:rFonts w:ascii="Tahoma" w:hAnsi="Tahoma" w:cs="Tahoma"/>
          <w:spacing w:val="-4"/>
          <w:sz w:val="20"/>
          <w:szCs w:val="20"/>
        </w:rPr>
        <w:t>om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-5"/>
          <w:sz w:val="20"/>
          <w:szCs w:val="20"/>
        </w:rPr>
        <w:t xml:space="preserve">ttee </w:t>
      </w:r>
      <w:r w:rsidR="004300C6" w:rsidRPr="001933C1">
        <w:rPr>
          <w:rFonts w:ascii="Tahoma" w:hAnsi="Tahoma" w:cs="Tahoma"/>
          <w:spacing w:val="-3"/>
          <w:sz w:val="20"/>
          <w:szCs w:val="20"/>
        </w:rPr>
        <w:t>will be chaired by the Dean of Organizational Learning &amp; Effectiveness</w:t>
      </w:r>
      <w:r w:rsidRPr="001933C1">
        <w:rPr>
          <w:rFonts w:ascii="Tahoma" w:hAnsi="Tahoma" w:cs="Tahoma"/>
          <w:spacing w:val="-3"/>
          <w:sz w:val="20"/>
          <w:szCs w:val="20"/>
        </w:rPr>
        <w:t>.</w:t>
      </w:r>
    </w:p>
    <w:p w14:paraId="2B0C3DE3" w14:textId="77777777" w:rsidR="00E579A6" w:rsidRDefault="00E579A6" w:rsidP="001933C1">
      <w:p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20"/>
          <w:szCs w:val="20"/>
        </w:rPr>
      </w:pPr>
    </w:p>
    <w:p w14:paraId="0FAEF686" w14:textId="77777777" w:rsidR="001933C1" w:rsidRPr="001933C1" w:rsidRDefault="001933C1" w:rsidP="001933C1">
      <w:p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20"/>
          <w:szCs w:val="20"/>
        </w:rPr>
      </w:pPr>
    </w:p>
    <w:p w14:paraId="463429FA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Types of Research</w:t>
      </w:r>
    </w:p>
    <w:p w14:paraId="5A3B379B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sz w:val="20"/>
          <w:szCs w:val="20"/>
        </w:rPr>
      </w:pPr>
    </w:p>
    <w:p w14:paraId="2CD122B5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3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5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>y</w:t>
      </w:r>
      <w:r w:rsidRPr="001933C1">
        <w:rPr>
          <w:rFonts w:ascii="Tahoma" w:hAnsi="Tahoma" w:cs="Tahoma"/>
          <w:spacing w:val="-6"/>
          <w:sz w:val="20"/>
          <w:szCs w:val="20"/>
        </w:rPr>
        <w:t>p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5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z w:val="20"/>
          <w:szCs w:val="20"/>
        </w:rPr>
        <w:t>h</w:t>
      </w:r>
      <w:r w:rsidRPr="001933C1">
        <w:rPr>
          <w:rFonts w:ascii="Tahoma" w:hAnsi="Tahoma" w:cs="Tahoma"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w</w:t>
      </w:r>
      <w:r w:rsidRPr="001933C1">
        <w:rPr>
          <w:rFonts w:ascii="Tahoma" w:hAnsi="Tahoma" w:cs="Tahoma"/>
          <w:spacing w:val="-6"/>
          <w:sz w:val="20"/>
          <w:szCs w:val="20"/>
        </w:rPr>
        <w:t>i</w:t>
      </w:r>
      <w:r w:rsidRPr="001933C1">
        <w:rPr>
          <w:rFonts w:ascii="Tahoma" w:hAnsi="Tahoma" w:cs="Tahoma"/>
          <w:spacing w:val="-5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h</w:t>
      </w:r>
      <w:r w:rsidRPr="001933C1">
        <w:rPr>
          <w:rFonts w:ascii="Tahoma" w:hAnsi="Tahoma" w:cs="Tahoma"/>
          <w:spacing w:val="-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-6"/>
          <w:sz w:val="20"/>
          <w:szCs w:val="20"/>
        </w:rPr>
        <w:t>u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pacing w:val="-4"/>
          <w:sz w:val="20"/>
          <w:szCs w:val="20"/>
        </w:rPr>
        <w:t>ub</w:t>
      </w:r>
      <w:r w:rsidRPr="001933C1">
        <w:rPr>
          <w:rFonts w:ascii="Tahoma" w:hAnsi="Tahoma" w:cs="Tahoma"/>
          <w:spacing w:val="-6"/>
          <w:sz w:val="20"/>
          <w:szCs w:val="20"/>
        </w:rPr>
        <w:t>j</w:t>
      </w:r>
      <w:r w:rsidRPr="001933C1">
        <w:rPr>
          <w:rFonts w:ascii="Tahoma" w:hAnsi="Tahoma" w:cs="Tahoma"/>
          <w:spacing w:val="-5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5"/>
          <w:sz w:val="20"/>
          <w:szCs w:val="20"/>
        </w:rPr>
        <w:t>Re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pacing w:val="-6"/>
          <w:sz w:val="20"/>
          <w:szCs w:val="20"/>
        </w:rPr>
        <w:t>i</w:t>
      </w:r>
      <w:r w:rsidRPr="001933C1">
        <w:rPr>
          <w:rFonts w:ascii="Tahoma" w:hAnsi="Tahoma" w:cs="Tahoma"/>
          <w:spacing w:val="-5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>w</w:t>
      </w:r>
      <w:r w:rsidRPr="001933C1">
        <w:rPr>
          <w:rFonts w:ascii="Tahoma" w:hAnsi="Tahoma" w:cs="Tahoma"/>
          <w:spacing w:val="-5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-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-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B</w:t>
      </w:r>
    </w:p>
    <w:p w14:paraId="6E2D34B8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0"/>
          <w:szCs w:val="20"/>
        </w:rPr>
      </w:pPr>
    </w:p>
    <w:p w14:paraId="574C752C" w14:textId="77777777" w:rsidR="00E579A6" w:rsidRPr="001933C1" w:rsidRDefault="00E579A6" w:rsidP="001933C1">
      <w:pPr>
        <w:numPr>
          <w:ilvl w:val="0"/>
          <w:numId w:val="3"/>
        </w:numPr>
        <w:tabs>
          <w:tab w:val="left" w:pos="360"/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z w:val="20"/>
          <w:szCs w:val="20"/>
        </w:rPr>
        <w:t>Exem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z w:val="20"/>
          <w:szCs w:val="20"/>
        </w:rPr>
        <w:t>Re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i/>
          <w:iCs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ch</w:t>
      </w:r>
      <w:r w:rsidRPr="001933C1">
        <w:rPr>
          <w:rFonts w:ascii="Tahoma" w:hAnsi="Tahoma" w:cs="Tahoma"/>
          <w:spacing w:val="-1"/>
          <w:sz w:val="20"/>
          <w:szCs w:val="20"/>
        </w:rPr>
        <w:t>—in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z w:val="20"/>
          <w:szCs w:val="20"/>
        </w:rPr>
        <w:t>es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na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1"/>
          <w:sz w:val="20"/>
          <w:szCs w:val="20"/>
        </w:rPr>
        <w:t>ri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k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f </w:t>
      </w:r>
      <w:r w:rsidRPr="001933C1">
        <w:rPr>
          <w:rFonts w:ascii="Tahoma" w:hAnsi="Tahoma" w:cs="Tahoma"/>
          <w:spacing w:val="-1"/>
          <w:sz w:val="20"/>
          <w:szCs w:val="20"/>
        </w:rPr>
        <w:t>ph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-1"/>
          <w:sz w:val="20"/>
          <w:szCs w:val="20"/>
        </w:rPr>
        <w:t>si</w:t>
      </w:r>
      <w:r w:rsidRPr="001933C1">
        <w:rPr>
          <w:rFonts w:ascii="Tahoma" w:hAnsi="Tahoma" w:cs="Tahoma"/>
          <w:spacing w:val="-3"/>
          <w:sz w:val="20"/>
          <w:szCs w:val="20"/>
        </w:rPr>
        <w:t>ca</w:t>
      </w:r>
      <w:r w:rsidRPr="001933C1">
        <w:rPr>
          <w:rFonts w:ascii="Tahoma" w:hAnsi="Tahoma" w:cs="Tahoma"/>
          <w:spacing w:val="-1"/>
          <w:sz w:val="20"/>
          <w:szCs w:val="20"/>
        </w:rPr>
        <w:t>l</w:t>
      </w:r>
      <w:r w:rsidRPr="001933C1">
        <w:rPr>
          <w:rFonts w:ascii="Tahoma" w:hAnsi="Tahoma" w:cs="Tahoma"/>
          <w:sz w:val="20"/>
          <w:szCs w:val="20"/>
        </w:rPr>
        <w:t xml:space="preserve">, </w:t>
      </w:r>
      <w:r w:rsidRPr="001933C1">
        <w:rPr>
          <w:rFonts w:ascii="Tahoma" w:hAnsi="Tahoma" w:cs="Tahoma"/>
          <w:spacing w:val="-1"/>
          <w:sz w:val="20"/>
          <w:szCs w:val="20"/>
        </w:rPr>
        <w:t>ps</w:t>
      </w:r>
      <w:r w:rsidRPr="001933C1">
        <w:rPr>
          <w:rFonts w:ascii="Tahoma" w:hAnsi="Tahoma" w:cs="Tahoma"/>
          <w:sz w:val="20"/>
          <w:szCs w:val="20"/>
        </w:rPr>
        <w:t>yc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gi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al</w:t>
      </w:r>
      <w:r w:rsidRPr="001933C1">
        <w:rPr>
          <w:rFonts w:ascii="Tahoma" w:hAnsi="Tahoma" w:cs="Tahoma"/>
          <w:sz w:val="20"/>
          <w:szCs w:val="20"/>
        </w:rPr>
        <w:t>,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ia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 xml:space="preserve">. </w:t>
      </w:r>
      <w:r w:rsidRPr="001933C1">
        <w:rPr>
          <w:rFonts w:ascii="Tahoma" w:hAnsi="Tahoma" w:cs="Tahoma"/>
          <w:spacing w:val="-3"/>
          <w:sz w:val="20"/>
          <w:szCs w:val="20"/>
        </w:rPr>
        <w:t>(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.g.: 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du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ing</w:t>
      </w:r>
      <w:r w:rsidRPr="001933C1">
        <w:rPr>
          <w:rFonts w:ascii="Tahoma" w:hAnsi="Tahoma" w:cs="Tahoma"/>
          <w:sz w:val="20"/>
          <w:szCs w:val="20"/>
        </w:rPr>
        <w:t xml:space="preserve">, </w:t>
      </w:r>
      <w:r w:rsidRPr="001933C1">
        <w:rPr>
          <w:rFonts w:ascii="Tahoma" w:hAnsi="Tahoma" w:cs="Tahoma"/>
          <w:spacing w:val="-1"/>
          <w:sz w:val="20"/>
          <w:szCs w:val="20"/>
        </w:rPr>
        <w:t>sur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>y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 xml:space="preserve">,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pacing w:val="1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,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bs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pacing w:val="-2"/>
          <w:sz w:val="20"/>
          <w:szCs w:val="20"/>
        </w:rPr>
        <w:t>s</w:t>
      </w:r>
      <w:r w:rsidRPr="001933C1">
        <w:rPr>
          <w:rFonts w:ascii="Tahoma" w:hAnsi="Tahoma" w:cs="Tahoma"/>
          <w:spacing w:val="-1"/>
          <w:sz w:val="20"/>
          <w:szCs w:val="20"/>
        </w:rPr>
        <w:t>—i</w:t>
      </w:r>
      <w:r w:rsidRPr="001933C1">
        <w:rPr>
          <w:rFonts w:ascii="Tahoma" w:hAnsi="Tahoma" w:cs="Tahoma"/>
          <w:sz w:val="20"/>
          <w:szCs w:val="20"/>
        </w:rPr>
        <w:t xml:space="preserve">f </w:t>
      </w:r>
      <w:r w:rsidRPr="001933C1">
        <w:rPr>
          <w:rFonts w:ascii="Tahoma" w:hAnsi="Tahoma" w:cs="Tahoma"/>
          <w:spacing w:val="-1"/>
          <w:sz w:val="20"/>
          <w:szCs w:val="20"/>
        </w:rPr>
        <w:t>subj</w:t>
      </w:r>
      <w:r w:rsidRPr="001933C1">
        <w:rPr>
          <w:rFonts w:ascii="Tahoma" w:hAnsi="Tahoma" w:cs="Tahoma"/>
          <w:sz w:val="20"/>
          <w:szCs w:val="20"/>
        </w:rPr>
        <w:t>ects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ann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id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ifi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d.</w:t>
      </w:r>
      <w:r w:rsidRPr="001933C1">
        <w:rPr>
          <w:rFonts w:ascii="Tahoma" w:hAnsi="Tahoma" w:cs="Tahoma"/>
          <w:sz w:val="20"/>
          <w:szCs w:val="20"/>
        </w:rPr>
        <w:t xml:space="preserve">) </w:t>
      </w:r>
      <w:r w:rsidRPr="001933C1">
        <w:rPr>
          <w:rFonts w:ascii="Tahoma" w:hAnsi="Tahoma" w:cs="Tahoma"/>
          <w:spacing w:val="-1"/>
          <w:sz w:val="20"/>
          <w:szCs w:val="20"/>
        </w:rPr>
        <w:t>Appr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ved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g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/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RB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Re</w:t>
      </w:r>
      <w:r w:rsidRPr="001933C1">
        <w:rPr>
          <w:rFonts w:ascii="Tahoma" w:hAnsi="Tahoma" w:cs="Tahoma"/>
          <w:spacing w:val="-1"/>
          <w:sz w:val="20"/>
          <w:szCs w:val="20"/>
        </w:rPr>
        <w:t>pr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ve.</w:t>
      </w:r>
    </w:p>
    <w:p w14:paraId="2B37FC6A" w14:textId="77777777" w:rsidR="00E579A6" w:rsidRPr="001933C1" w:rsidRDefault="00E579A6" w:rsidP="001933C1">
      <w:pPr>
        <w:numPr>
          <w:ilvl w:val="0"/>
          <w:numId w:val="3"/>
        </w:numPr>
        <w:tabs>
          <w:tab w:val="left" w:pos="360"/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z w:val="20"/>
          <w:szCs w:val="20"/>
        </w:rPr>
        <w:t>Ex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i/>
          <w:iCs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di</w:t>
      </w:r>
      <w:r w:rsidRPr="001933C1">
        <w:rPr>
          <w:rFonts w:ascii="Tahoma" w:hAnsi="Tahoma" w:cs="Tahoma"/>
          <w:i/>
          <w:iCs/>
          <w:sz w:val="20"/>
          <w:szCs w:val="20"/>
        </w:rPr>
        <w:t>ted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z w:val="20"/>
          <w:szCs w:val="20"/>
        </w:rPr>
        <w:t>ese</w:t>
      </w:r>
      <w:r w:rsidRPr="001933C1">
        <w:rPr>
          <w:rFonts w:ascii="Tahoma" w:hAnsi="Tahoma" w:cs="Tahoma"/>
          <w:i/>
          <w:iCs/>
          <w:spacing w:val="-4"/>
          <w:sz w:val="20"/>
          <w:szCs w:val="20"/>
        </w:rPr>
        <w:t>a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ch</w:t>
      </w:r>
      <w:r w:rsidRPr="001933C1">
        <w:rPr>
          <w:rFonts w:ascii="Tahoma" w:hAnsi="Tahoma" w:cs="Tahoma"/>
          <w:spacing w:val="-1"/>
          <w:sz w:val="20"/>
          <w:szCs w:val="20"/>
        </w:rPr>
        <w:t>—in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3"/>
          <w:sz w:val="20"/>
          <w:szCs w:val="20"/>
        </w:rPr>
        <w:t>l</w:t>
      </w:r>
      <w:r w:rsidRPr="001933C1">
        <w:rPr>
          <w:rFonts w:ascii="Tahoma" w:hAnsi="Tahoma" w:cs="Tahoma"/>
          <w:sz w:val="20"/>
          <w:szCs w:val="20"/>
        </w:rPr>
        <w:t xml:space="preserve">ves 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ris</w:t>
      </w:r>
      <w:r w:rsidRPr="001933C1">
        <w:rPr>
          <w:rFonts w:ascii="Tahoma" w:hAnsi="Tahoma" w:cs="Tahoma"/>
          <w:sz w:val="20"/>
          <w:szCs w:val="20"/>
        </w:rPr>
        <w:t>k. (e</w:t>
      </w:r>
      <w:r w:rsidRPr="001933C1">
        <w:rPr>
          <w:rFonts w:ascii="Tahoma" w:hAnsi="Tahoma" w:cs="Tahoma"/>
          <w:spacing w:val="-1"/>
          <w:sz w:val="20"/>
          <w:szCs w:val="20"/>
        </w:rPr>
        <w:t>.g</w:t>
      </w:r>
      <w:r w:rsidRPr="001933C1">
        <w:rPr>
          <w:rFonts w:ascii="Tahoma" w:hAnsi="Tahoma" w:cs="Tahoma"/>
          <w:sz w:val="20"/>
          <w:szCs w:val="20"/>
        </w:rPr>
        <w:t xml:space="preserve">.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f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ta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fr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vo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 v</w:t>
      </w:r>
      <w:r w:rsidRPr="001933C1">
        <w:rPr>
          <w:rFonts w:ascii="Tahoma" w:hAnsi="Tahoma" w:cs="Tahoma"/>
          <w:spacing w:val="-1"/>
          <w:sz w:val="20"/>
          <w:szCs w:val="20"/>
        </w:rPr>
        <w:t>id</w:t>
      </w:r>
      <w:r w:rsidRPr="001933C1">
        <w:rPr>
          <w:rFonts w:ascii="Tahoma" w:hAnsi="Tahoma" w:cs="Tahoma"/>
          <w:sz w:val="20"/>
          <w:szCs w:val="20"/>
        </w:rPr>
        <w:t>eo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rdings</w:t>
      </w:r>
      <w:r w:rsidRPr="001933C1">
        <w:rPr>
          <w:rFonts w:ascii="Tahoma" w:hAnsi="Tahoma" w:cs="Tahoma"/>
          <w:sz w:val="20"/>
          <w:szCs w:val="20"/>
        </w:rPr>
        <w:t>,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m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ra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>x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is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al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lun</w:t>
      </w:r>
      <w:r w:rsidRPr="001933C1">
        <w:rPr>
          <w:rFonts w:ascii="Tahoma" w:hAnsi="Tahoma" w:cs="Tahoma"/>
          <w:sz w:val="20"/>
          <w:szCs w:val="20"/>
        </w:rPr>
        <w:t>tee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1"/>
          <w:sz w:val="20"/>
          <w:szCs w:val="20"/>
        </w:rPr>
        <w:t>.</w:t>
      </w:r>
      <w:r w:rsidRPr="001933C1">
        <w:rPr>
          <w:rFonts w:ascii="Tahoma" w:hAnsi="Tahoma" w:cs="Tahoma"/>
          <w:sz w:val="20"/>
          <w:szCs w:val="20"/>
        </w:rPr>
        <w:t>)</w:t>
      </w:r>
      <w:r w:rsidRPr="001933C1">
        <w:rPr>
          <w:rFonts w:ascii="Tahoma" w:hAnsi="Tahoma" w:cs="Tahoma"/>
          <w:spacing w:val="4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Appr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ved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fir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 xml:space="preserve">e </w:t>
      </w:r>
      <w:r w:rsidRPr="001933C1">
        <w:rPr>
          <w:rFonts w:ascii="Tahoma" w:hAnsi="Tahoma" w:cs="Tahoma"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g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/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pacing w:val="1"/>
          <w:sz w:val="20"/>
          <w:szCs w:val="20"/>
        </w:rPr>
        <w:t>oo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 xml:space="preserve">RB 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pr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v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.</w:t>
      </w:r>
    </w:p>
    <w:p w14:paraId="1DDB49C6" w14:textId="77777777" w:rsidR="00E579A6" w:rsidRPr="001933C1" w:rsidRDefault="00E579A6" w:rsidP="001933C1">
      <w:pPr>
        <w:numPr>
          <w:ilvl w:val="0"/>
          <w:numId w:val="3"/>
        </w:numPr>
        <w:tabs>
          <w:tab w:val="left" w:pos="360"/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z w:val="20"/>
          <w:szCs w:val="20"/>
        </w:rPr>
        <w:t>Rese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i/>
          <w:iCs/>
          <w:sz w:val="20"/>
          <w:szCs w:val="20"/>
        </w:rPr>
        <w:t>h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z w:val="20"/>
          <w:szCs w:val="20"/>
        </w:rPr>
        <w:t>Re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qui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i/>
          <w:iCs/>
          <w:sz w:val="20"/>
          <w:szCs w:val="20"/>
        </w:rPr>
        <w:t>g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Ful</w:t>
      </w:r>
      <w:r w:rsidRPr="001933C1">
        <w:rPr>
          <w:rFonts w:ascii="Tahoma" w:hAnsi="Tahoma" w:cs="Tahoma"/>
          <w:i/>
          <w:iCs/>
          <w:sz w:val="20"/>
          <w:szCs w:val="20"/>
        </w:rPr>
        <w:t xml:space="preserve">l 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o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z w:val="20"/>
          <w:szCs w:val="20"/>
        </w:rPr>
        <w:t>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z w:val="20"/>
          <w:szCs w:val="20"/>
        </w:rPr>
        <w:t>Rev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—in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z w:val="20"/>
          <w:szCs w:val="20"/>
        </w:rPr>
        <w:t>es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m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1"/>
          <w:sz w:val="20"/>
          <w:szCs w:val="20"/>
        </w:rPr>
        <w:t>ri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 xml:space="preserve">k. </w:t>
      </w:r>
      <w:r w:rsidRPr="001933C1">
        <w:rPr>
          <w:rFonts w:ascii="Tahoma" w:hAnsi="Tahoma" w:cs="Tahoma"/>
          <w:spacing w:val="-1"/>
          <w:sz w:val="20"/>
          <w:szCs w:val="20"/>
        </w:rPr>
        <w:t>Appr</w:t>
      </w:r>
      <w:r w:rsidRPr="001933C1">
        <w:rPr>
          <w:rFonts w:ascii="Tahoma" w:hAnsi="Tahoma" w:cs="Tahoma"/>
          <w:spacing w:val="-2"/>
          <w:sz w:val="20"/>
          <w:szCs w:val="20"/>
        </w:rPr>
        <w:t>ov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b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Full B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ard</w:t>
      </w:r>
      <w:r w:rsidRPr="001933C1">
        <w:rPr>
          <w:rFonts w:ascii="Tahoma" w:hAnsi="Tahoma" w:cs="Tahoma"/>
          <w:sz w:val="20"/>
          <w:szCs w:val="20"/>
        </w:rPr>
        <w:t>.</w:t>
      </w:r>
    </w:p>
    <w:p w14:paraId="00A9ED8D" w14:textId="77777777" w:rsidR="00E579A6" w:rsidRDefault="00E579A6" w:rsidP="001933C1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sz w:val="20"/>
          <w:szCs w:val="20"/>
        </w:rPr>
      </w:pPr>
    </w:p>
    <w:p w14:paraId="120AEBAE" w14:textId="77777777" w:rsidR="001933C1" w:rsidRPr="001933C1" w:rsidRDefault="001933C1" w:rsidP="001933C1">
      <w:pPr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sz w:val="20"/>
          <w:szCs w:val="20"/>
        </w:rPr>
      </w:pPr>
    </w:p>
    <w:p w14:paraId="48002131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Wh</w:t>
      </w:r>
      <w:r w:rsidRPr="001933C1">
        <w:rPr>
          <w:rFonts w:ascii="Tahoma" w:hAnsi="Tahoma" w:cs="Tahoma"/>
          <w:b/>
          <w:bCs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M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u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z w:val="20"/>
          <w:szCs w:val="20"/>
        </w:rPr>
        <w:t>t</w:t>
      </w:r>
      <w:r w:rsidRPr="001933C1">
        <w:rPr>
          <w:rFonts w:ascii="Tahoma" w:hAnsi="Tahoma" w:cs="Tahoma"/>
          <w:b/>
          <w:bCs/>
          <w:spacing w:val="-7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p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p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l</w:t>
      </w:r>
      <w:r w:rsidRPr="001933C1">
        <w:rPr>
          <w:rFonts w:ascii="Tahoma" w:hAnsi="Tahoma" w:cs="Tahoma"/>
          <w:b/>
          <w:bCs/>
          <w:sz w:val="20"/>
          <w:szCs w:val="20"/>
        </w:rPr>
        <w:t>y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9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z w:val="20"/>
          <w:szCs w:val="20"/>
        </w:rPr>
        <w:t>B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 xml:space="preserve"> Re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v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1933C1">
        <w:rPr>
          <w:rFonts w:ascii="Tahoma" w:hAnsi="Tahoma" w:cs="Tahoma"/>
          <w:b/>
          <w:bCs/>
          <w:sz w:val="20"/>
          <w:szCs w:val="20"/>
        </w:rPr>
        <w:t>?</w:t>
      </w:r>
    </w:p>
    <w:p w14:paraId="480635DF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12" w:after="0" w:line="240" w:lineRule="exact"/>
        <w:rPr>
          <w:rFonts w:ascii="Tahoma" w:hAnsi="Tahoma" w:cs="Tahoma"/>
          <w:sz w:val="20"/>
          <w:szCs w:val="20"/>
        </w:rPr>
      </w:pPr>
    </w:p>
    <w:p w14:paraId="314D7EBC" w14:textId="77777777" w:rsidR="00E579A6" w:rsidRPr="001933C1" w:rsidRDefault="00E579A6" w:rsidP="001933C1">
      <w:pPr>
        <w:numPr>
          <w:ilvl w:val="0"/>
          <w:numId w:val="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Al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1"/>
          <w:sz w:val="20"/>
          <w:szCs w:val="20"/>
        </w:rPr>
        <w:t>fa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ul</w:t>
      </w:r>
      <w:r w:rsidRPr="001933C1">
        <w:rPr>
          <w:rFonts w:ascii="Tahoma" w:hAnsi="Tahoma" w:cs="Tahoma"/>
          <w:sz w:val="20"/>
          <w:szCs w:val="20"/>
        </w:rPr>
        <w:t>ty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 xml:space="preserve">er 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pl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yees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ndu</w:t>
      </w:r>
      <w:r w:rsidRPr="001933C1">
        <w:rPr>
          <w:rFonts w:ascii="Tahoma" w:hAnsi="Tahoma" w:cs="Tahoma"/>
          <w:sz w:val="20"/>
          <w:szCs w:val="20"/>
        </w:rPr>
        <w:t>ct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th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hu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subj</w:t>
      </w:r>
      <w:r w:rsidRPr="001933C1">
        <w:rPr>
          <w:rFonts w:ascii="Tahoma" w:hAnsi="Tahoma" w:cs="Tahoma"/>
          <w:sz w:val="20"/>
          <w:szCs w:val="20"/>
        </w:rPr>
        <w:t>ect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.</w:t>
      </w:r>
    </w:p>
    <w:p w14:paraId="0503BA28" w14:textId="77777777" w:rsidR="00E579A6" w:rsidRPr="001933C1" w:rsidRDefault="00E579A6" w:rsidP="001933C1">
      <w:pPr>
        <w:numPr>
          <w:ilvl w:val="0"/>
          <w:numId w:val="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"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Gradua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pacing w:val="-4"/>
          <w:sz w:val="20"/>
          <w:szCs w:val="20"/>
        </w:rPr>
        <w:t>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 xml:space="preserve">ts </w:t>
      </w:r>
      <w:r w:rsidRPr="001933C1">
        <w:rPr>
          <w:rFonts w:ascii="Tahoma" w:hAnsi="Tahoma" w:cs="Tahoma"/>
          <w:spacing w:val="-4"/>
          <w:sz w:val="20"/>
          <w:szCs w:val="20"/>
        </w:rPr>
        <w:t>d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as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 xml:space="preserve">s 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r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ct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ra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-1"/>
          <w:sz w:val="20"/>
          <w:szCs w:val="20"/>
        </w:rPr>
        <w:t>ss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 xml:space="preserve">s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pacing w:val="1"/>
          <w:sz w:val="20"/>
          <w:szCs w:val="20"/>
        </w:rPr>
        <w:t>vo</w:t>
      </w:r>
      <w:r w:rsidRPr="001933C1">
        <w:rPr>
          <w:rFonts w:ascii="Tahoma" w:hAnsi="Tahoma" w:cs="Tahoma"/>
          <w:spacing w:val="-3"/>
          <w:sz w:val="20"/>
          <w:szCs w:val="20"/>
        </w:rPr>
        <w:t>l</w:t>
      </w:r>
      <w:r w:rsidRPr="001933C1">
        <w:rPr>
          <w:rFonts w:ascii="Tahoma" w:hAnsi="Tahoma" w:cs="Tahoma"/>
          <w:spacing w:val="1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hu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subj</w:t>
      </w:r>
      <w:r w:rsidRPr="001933C1">
        <w:rPr>
          <w:rFonts w:ascii="Tahoma" w:hAnsi="Tahoma" w:cs="Tahoma"/>
          <w:sz w:val="20"/>
          <w:szCs w:val="20"/>
        </w:rPr>
        <w:t>ect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.</w:t>
      </w:r>
    </w:p>
    <w:p w14:paraId="7B094B6C" w14:textId="77777777" w:rsidR="00E579A6" w:rsidRPr="001933C1" w:rsidRDefault="00E579A6" w:rsidP="001933C1">
      <w:pPr>
        <w:numPr>
          <w:ilvl w:val="0"/>
          <w:numId w:val="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"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 xml:space="preserve">ts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ndu</w:t>
      </w:r>
      <w:r w:rsidRPr="001933C1">
        <w:rPr>
          <w:rFonts w:ascii="Tahoma" w:hAnsi="Tahoma" w:cs="Tahoma"/>
          <w:sz w:val="20"/>
          <w:szCs w:val="20"/>
        </w:rPr>
        <w:t>ct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d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es 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fulfil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q</w:t>
      </w:r>
      <w:r w:rsidRPr="001933C1">
        <w:rPr>
          <w:rFonts w:ascii="Tahoma" w:hAnsi="Tahoma" w:cs="Tahoma"/>
          <w:spacing w:val="-4"/>
          <w:sz w:val="20"/>
          <w:szCs w:val="20"/>
        </w:rPr>
        <w:t>u</w:t>
      </w:r>
      <w:r w:rsidRPr="001933C1">
        <w:rPr>
          <w:rFonts w:ascii="Tahoma" w:hAnsi="Tahoma" w:cs="Tahoma"/>
          <w:spacing w:val="-1"/>
          <w:sz w:val="20"/>
          <w:szCs w:val="20"/>
        </w:rPr>
        <w:t>ir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 a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ur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e.</w:t>
      </w:r>
    </w:p>
    <w:p w14:paraId="2E9F6599" w14:textId="77777777" w:rsidR="00E579A6" w:rsidRPr="001933C1" w:rsidRDefault="00E579A6" w:rsidP="001933C1">
      <w:pPr>
        <w:numPr>
          <w:ilvl w:val="0"/>
          <w:numId w:val="2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9" w:after="0" w:line="266" w:lineRule="exact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 xml:space="preserve">ts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ndu</w:t>
      </w:r>
      <w:r w:rsidRPr="001933C1">
        <w:rPr>
          <w:rFonts w:ascii="Tahoma" w:hAnsi="Tahoma" w:cs="Tahoma"/>
          <w:sz w:val="20"/>
          <w:szCs w:val="20"/>
        </w:rPr>
        <w:t>ct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fulfill</w:t>
      </w:r>
      <w:r w:rsidRPr="001933C1">
        <w:rPr>
          <w:rFonts w:ascii="Tahoma" w:hAnsi="Tahoma" w:cs="Tahoma"/>
          <w:sz w:val="20"/>
          <w:szCs w:val="20"/>
        </w:rPr>
        <w:t xml:space="preserve">s 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quir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 xml:space="preserve">s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 a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ur</w:t>
      </w:r>
      <w:r w:rsidRPr="001933C1">
        <w:rPr>
          <w:rFonts w:ascii="Tahoma" w:hAnsi="Tahoma" w:cs="Tahoma"/>
          <w:sz w:val="20"/>
          <w:szCs w:val="20"/>
        </w:rPr>
        <w:t>se,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er t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si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r </w:t>
      </w:r>
      <w:r w:rsidRPr="001933C1">
        <w:rPr>
          <w:rFonts w:ascii="Tahoma" w:hAnsi="Tahoma" w:cs="Tahoma"/>
          <w:spacing w:val="-1"/>
          <w:sz w:val="20"/>
          <w:szCs w:val="20"/>
        </w:rPr>
        <w:t>diss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 xml:space="preserve">,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fall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und</w:t>
      </w:r>
      <w:r w:rsidRPr="001933C1">
        <w:rPr>
          <w:rFonts w:ascii="Tahoma" w:hAnsi="Tahoma" w:cs="Tahoma"/>
          <w:sz w:val="20"/>
          <w:szCs w:val="20"/>
        </w:rPr>
        <w:t>er 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x</w:t>
      </w:r>
      <w:r w:rsidRPr="001933C1">
        <w:rPr>
          <w:rFonts w:ascii="Tahoma" w:hAnsi="Tahoma" w:cs="Tahoma"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di</w:t>
      </w:r>
      <w:r w:rsidRPr="001933C1">
        <w:rPr>
          <w:rFonts w:ascii="Tahoma" w:hAnsi="Tahoma" w:cs="Tahoma"/>
          <w:sz w:val="20"/>
          <w:szCs w:val="20"/>
        </w:rPr>
        <w:t>ted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ful</w:t>
      </w:r>
      <w:r w:rsidRPr="001933C1">
        <w:rPr>
          <w:rFonts w:ascii="Tahoma" w:hAnsi="Tahoma" w:cs="Tahoma"/>
          <w:sz w:val="20"/>
          <w:szCs w:val="20"/>
        </w:rPr>
        <w:t xml:space="preserve">l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ew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pacing w:val="-2"/>
          <w:sz w:val="20"/>
          <w:szCs w:val="20"/>
        </w:rPr>
        <w:t>te</w:t>
      </w:r>
      <w:r w:rsidRPr="001933C1">
        <w:rPr>
          <w:rFonts w:ascii="Tahoma" w:hAnsi="Tahoma" w:cs="Tahoma"/>
          <w:spacing w:val="-1"/>
          <w:sz w:val="20"/>
          <w:szCs w:val="20"/>
        </w:rPr>
        <w:t>g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ri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.</w:t>
      </w:r>
    </w:p>
    <w:p w14:paraId="34095FB2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sz w:val="20"/>
          <w:szCs w:val="20"/>
        </w:rPr>
      </w:pPr>
    </w:p>
    <w:p w14:paraId="66A90395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  <w:u w:val="single"/>
        </w:rPr>
        <w:t>N</w:t>
      </w:r>
      <w:r w:rsidRPr="001933C1">
        <w:rPr>
          <w:rFonts w:ascii="Tahoma" w:hAnsi="Tahoma" w:cs="Tahoma"/>
          <w:spacing w:val="1"/>
          <w:sz w:val="20"/>
          <w:szCs w:val="20"/>
          <w:u w:val="single"/>
        </w:rPr>
        <w:t>o</w:t>
      </w:r>
      <w:r w:rsidRPr="001933C1">
        <w:rPr>
          <w:rFonts w:ascii="Tahoma" w:hAnsi="Tahoma" w:cs="Tahoma"/>
          <w:sz w:val="20"/>
          <w:szCs w:val="20"/>
          <w:u w:val="single"/>
        </w:rPr>
        <w:t>t</w:t>
      </w:r>
      <w:r w:rsidRPr="001933C1">
        <w:rPr>
          <w:rFonts w:ascii="Tahoma" w:hAnsi="Tahoma" w:cs="Tahoma"/>
          <w:spacing w:val="-2"/>
          <w:sz w:val="20"/>
          <w:szCs w:val="20"/>
          <w:u w:val="single"/>
        </w:rPr>
        <w:t>e</w:t>
      </w:r>
      <w:r w:rsidRPr="001933C1">
        <w:rPr>
          <w:rFonts w:ascii="Tahoma" w:hAnsi="Tahoma" w:cs="Tahoma"/>
          <w:sz w:val="20"/>
          <w:szCs w:val="20"/>
          <w:u w:val="single"/>
        </w:rPr>
        <w:t>: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fulfill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quir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ts</w:t>
      </w:r>
      <w:r w:rsidRPr="001933C1">
        <w:rPr>
          <w:rFonts w:ascii="Tahoma" w:hAnsi="Tahoma" w:cs="Tahoma"/>
          <w:spacing w:val="8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a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ur</w:t>
      </w:r>
      <w:r w:rsidRPr="001933C1">
        <w:rPr>
          <w:rFonts w:ascii="Tahoma" w:hAnsi="Tahoma" w:cs="Tahoma"/>
          <w:sz w:val="20"/>
          <w:szCs w:val="20"/>
        </w:rPr>
        <w:t>se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fall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pacing w:val="1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z w:val="20"/>
          <w:szCs w:val="20"/>
        </w:rPr>
        <w:t>er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ex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p</w:t>
      </w:r>
      <w:r w:rsidRPr="001933C1">
        <w:rPr>
          <w:rFonts w:ascii="Tahoma" w:hAnsi="Tahoma" w:cs="Tahoma"/>
          <w:sz w:val="20"/>
          <w:szCs w:val="20"/>
        </w:rPr>
        <w:t>t c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4"/>
          <w:sz w:val="20"/>
          <w:szCs w:val="20"/>
        </w:rPr>
        <w:t>g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3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3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il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3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3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3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publish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3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3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pr</w:t>
      </w:r>
      <w:r w:rsidRPr="001933C1">
        <w:rPr>
          <w:rFonts w:ascii="Tahoma" w:hAnsi="Tahoma" w:cs="Tahoma"/>
          <w:sz w:val="20"/>
          <w:szCs w:val="20"/>
        </w:rPr>
        <w:t>ese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3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z w:val="20"/>
          <w:szCs w:val="20"/>
        </w:rPr>
        <w:t>ts</w:t>
      </w:r>
      <w:r w:rsidRPr="001933C1">
        <w:rPr>
          <w:rFonts w:ascii="Tahoma" w:hAnsi="Tahoma" w:cs="Tahoma"/>
          <w:spacing w:val="-1"/>
          <w:sz w:val="20"/>
          <w:szCs w:val="20"/>
        </w:rPr>
        <w:t>id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35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35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la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pacing w:val="-1"/>
          <w:sz w:val="20"/>
          <w:szCs w:val="20"/>
        </w:rPr>
        <w:t>sr</w:t>
      </w:r>
      <w:r w:rsidRPr="001933C1">
        <w:rPr>
          <w:rFonts w:ascii="Tahoma" w:hAnsi="Tahoma" w:cs="Tahoma"/>
          <w:spacing w:val="-2"/>
          <w:sz w:val="20"/>
          <w:szCs w:val="20"/>
        </w:rPr>
        <w:t>oo</w:t>
      </w:r>
      <w:r w:rsidRPr="001933C1">
        <w:rPr>
          <w:rFonts w:ascii="Tahoma" w:hAnsi="Tahoma" w:cs="Tahoma"/>
          <w:sz w:val="20"/>
          <w:szCs w:val="20"/>
        </w:rPr>
        <w:t>m</w:t>
      </w:r>
      <w:r w:rsidRPr="001933C1">
        <w:rPr>
          <w:rFonts w:ascii="Tahoma" w:hAnsi="Tahoma" w:cs="Tahoma"/>
          <w:spacing w:val="3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d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es</w:t>
      </w:r>
      <w:r w:rsidRPr="001933C1">
        <w:rPr>
          <w:rFonts w:ascii="Tahoma" w:hAnsi="Tahoma" w:cs="Tahoma"/>
          <w:spacing w:val="3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  <w:u w:val="single"/>
        </w:rPr>
        <w:t>n</w:t>
      </w:r>
      <w:r w:rsidRPr="001933C1">
        <w:rPr>
          <w:rFonts w:ascii="Tahoma" w:hAnsi="Tahoma" w:cs="Tahoma"/>
          <w:spacing w:val="1"/>
          <w:sz w:val="20"/>
          <w:szCs w:val="20"/>
          <w:u w:val="single"/>
        </w:rPr>
        <w:t>o</w:t>
      </w:r>
      <w:r w:rsidRPr="001933C1">
        <w:rPr>
          <w:rFonts w:ascii="Tahoma" w:hAnsi="Tahoma" w:cs="Tahoma"/>
          <w:sz w:val="20"/>
          <w:szCs w:val="20"/>
          <w:u w:val="single"/>
        </w:rPr>
        <w:t>t</w:t>
      </w:r>
      <w:r w:rsidRPr="001933C1">
        <w:rPr>
          <w:rFonts w:ascii="Tahoma" w:hAnsi="Tahoma" w:cs="Tahoma"/>
          <w:spacing w:val="34"/>
          <w:sz w:val="20"/>
          <w:szCs w:val="20"/>
          <w:u w:val="single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3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3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 xml:space="preserve">e </w:t>
      </w:r>
      <w:r w:rsidRPr="001933C1">
        <w:rPr>
          <w:rFonts w:ascii="Tahoma" w:hAnsi="Tahoma" w:cs="Tahoma"/>
          <w:spacing w:val="-1"/>
          <w:sz w:val="20"/>
          <w:szCs w:val="20"/>
        </w:rPr>
        <w:t>sub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16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RB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w.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ru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r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sp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nsibili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:</w:t>
      </w:r>
    </w:p>
    <w:p w14:paraId="7CFB55C0" w14:textId="77777777" w:rsidR="00D470E6" w:rsidRPr="001933C1" w:rsidRDefault="00D470E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11592CC" w14:textId="77777777" w:rsidR="00E579A6" w:rsidRPr="001933C1" w:rsidRDefault="001933C1" w:rsidP="001933C1">
      <w:pPr>
        <w:numPr>
          <w:ilvl w:val="1"/>
          <w:numId w:val="3"/>
        </w:numPr>
        <w:tabs>
          <w:tab w:val="left" w:pos="360"/>
          <w:tab w:val="left" w:pos="12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z w:val="20"/>
          <w:szCs w:val="20"/>
        </w:rPr>
        <w:t>x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plainin</w:t>
      </w:r>
      <w:r w:rsidR="00E579A6" w:rsidRPr="001933C1">
        <w:rPr>
          <w:rFonts w:ascii="Tahoma" w:hAnsi="Tahoma" w:cs="Tahoma"/>
          <w:sz w:val="20"/>
          <w:szCs w:val="20"/>
        </w:rPr>
        <w:t>g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25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P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c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f</w:t>
      </w:r>
      <w:r w:rsidR="00E579A6" w:rsidRPr="001933C1">
        <w:rPr>
          <w:rFonts w:ascii="Tahoma" w:hAnsi="Tahoma" w:cs="Tahoma"/>
          <w:spacing w:val="25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Hu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m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Subj</w:t>
      </w:r>
      <w:r w:rsidR="00E579A6" w:rsidRPr="001933C1">
        <w:rPr>
          <w:rFonts w:ascii="Tahoma" w:hAnsi="Tahoma" w:cs="Tahoma"/>
          <w:sz w:val="20"/>
          <w:szCs w:val="20"/>
        </w:rPr>
        <w:t>ects</w:t>
      </w:r>
      <w:r w:rsidR="00E579A6" w:rsidRPr="001933C1">
        <w:rPr>
          <w:rFonts w:ascii="Tahoma" w:hAnsi="Tahoma" w:cs="Tahoma"/>
          <w:spacing w:val="2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Re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ar</w:t>
      </w:r>
      <w:r w:rsidR="00E579A6" w:rsidRPr="001933C1">
        <w:rPr>
          <w:rFonts w:ascii="Tahoma" w:hAnsi="Tahoma" w:cs="Tahoma"/>
          <w:sz w:val="20"/>
          <w:szCs w:val="20"/>
        </w:rPr>
        <w:t>ch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li</w:t>
      </w:r>
      <w:r w:rsidR="00E579A6" w:rsidRPr="001933C1">
        <w:rPr>
          <w:rFonts w:ascii="Tahoma" w:hAnsi="Tahoma" w:cs="Tahoma"/>
          <w:sz w:val="20"/>
          <w:szCs w:val="20"/>
        </w:rPr>
        <w:t>cy</w:t>
      </w:r>
      <w:r w:rsidR="00E579A6" w:rsidRPr="001933C1">
        <w:rPr>
          <w:rFonts w:ascii="Tahoma" w:hAnsi="Tahoma" w:cs="Tahoma"/>
          <w:spacing w:val="26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an</w:t>
      </w:r>
      <w:r w:rsidR="00E579A6" w:rsidRPr="001933C1">
        <w:rPr>
          <w:rFonts w:ascii="Tahoma" w:hAnsi="Tahoma" w:cs="Tahoma"/>
          <w:sz w:val="20"/>
          <w:szCs w:val="20"/>
        </w:rPr>
        <w:t>d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pr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ce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dur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,</w:t>
      </w:r>
      <w:r w:rsidR="00E579A6" w:rsidRPr="001933C1">
        <w:rPr>
          <w:rFonts w:ascii="Tahoma" w:hAnsi="Tahoma" w:cs="Tahoma"/>
          <w:spacing w:val="24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(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b</w:t>
      </w:r>
      <w:r w:rsidR="00E579A6" w:rsidRPr="001933C1">
        <w:rPr>
          <w:rFonts w:ascii="Tahoma" w:hAnsi="Tahoma" w:cs="Tahoma"/>
          <w:sz w:val="20"/>
          <w:szCs w:val="20"/>
        </w:rPr>
        <w:t xml:space="preserve">)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sub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m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tt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in</w:t>
      </w:r>
      <w:r w:rsidR="00E579A6" w:rsidRPr="001933C1">
        <w:rPr>
          <w:rFonts w:ascii="Tahoma" w:hAnsi="Tahoma" w:cs="Tahoma"/>
          <w:sz w:val="20"/>
          <w:szCs w:val="20"/>
        </w:rPr>
        <w:t>g</w:t>
      </w:r>
      <w:r w:rsidR="00E579A6"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ll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g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/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l</w:t>
      </w:r>
      <w:r w:rsidR="00E579A6"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RB</w:t>
      </w:r>
      <w:r w:rsidR="00E579A6" w:rsidRPr="001933C1">
        <w:rPr>
          <w:rFonts w:ascii="Tahoma" w:hAnsi="Tahoma" w:cs="Tahoma"/>
          <w:spacing w:val="9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Re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ve</w:t>
      </w:r>
      <w:r w:rsidR="00E579A6"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a</w:t>
      </w:r>
      <w:r w:rsidR="00E579A6" w:rsidRPr="001933C1">
        <w:rPr>
          <w:rFonts w:ascii="Tahoma" w:hAnsi="Tahoma" w:cs="Tahoma"/>
          <w:spacing w:val="8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y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llabu</w:t>
      </w:r>
      <w:r w:rsidR="00E579A6" w:rsidRPr="001933C1">
        <w:rPr>
          <w:rFonts w:ascii="Tahoma" w:hAnsi="Tahoma" w:cs="Tahoma"/>
          <w:sz w:val="20"/>
          <w:szCs w:val="20"/>
        </w:rPr>
        <w:t>s</w:t>
      </w:r>
      <w:r w:rsidR="00E579A6"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9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e</w:t>
      </w:r>
      <w:r w:rsidR="00E579A6" w:rsidRPr="001933C1">
        <w:rPr>
          <w:rFonts w:ascii="Tahoma" w:hAnsi="Tahoma" w:cs="Tahoma"/>
          <w:sz w:val="20"/>
          <w:szCs w:val="20"/>
        </w:rPr>
        <w:t>x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plain</w:t>
      </w:r>
      <w:r w:rsidR="00E579A6" w:rsidRPr="001933C1">
        <w:rPr>
          <w:rFonts w:ascii="Tahoma" w:hAnsi="Tahoma" w:cs="Tahoma"/>
          <w:sz w:val="20"/>
          <w:szCs w:val="20"/>
        </w:rPr>
        <w:t>s</w:t>
      </w:r>
      <w:r w:rsidR="00E579A6" w:rsidRPr="001933C1">
        <w:rPr>
          <w:rFonts w:ascii="Tahoma" w:hAnsi="Tahoma" w:cs="Tahoma"/>
          <w:spacing w:val="1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ud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n</w:t>
      </w:r>
      <w:r w:rsidR="00E579A6" w:rsidRPr="001933C1">
        <w:rPr>
          <w:rFonts w:ascii="Tahoma" w:hAnsi="Tahoma" w:cs="Tahoma"/>
          <w:sz w:val="20"/>
          <w:szCs w:val="20"/>
        </w:rPr>
        <w:t xml:space="preserve">t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par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ipa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i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a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, (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c</w:t>
      </w:r>
      <w:r w:rsidR="00E579A6" w:rsidRPr="001933C1">
        <w:rPr>
          <w:rFonts w:ascii="Tahoma" w:hAnsi="Tahoma" w:cs="Tahoma"/>
          <w:sz w:val="20"/>
          <w:szCs w:val="20"/>
        </w:rPr>
        <w:t>)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pr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z w:val="20"/>
          <w:szCs w:val="20"/>
        </w:rPr>
        <w:t>ect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in</w:t>
      </w:r>
      <w:r w:rsidR="00E579A6" w:rsidRPr="001933C1">
        <w:rPr>
          <w:rFonts w:ascii="Tahoma" w:hAnsi="Tahoma" w:cs="Tahoma"/>
          <w:sz w:val="20"/>
          <w:szCs w:val="20"/>
        </w:rPr>
        <w:t>g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4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hu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m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subj</w:t>
      </w:r>
      <w:r w:rsidR="00E579A6" w:rsidRPr="001933C1">
        <w:rPr>
          <w:rFonts w:ascii="Tahoma" w:hAnsi="Tahoma" w:cs="Tahoma"/>
          <w:sz w:val="20"/>
          <w:szCs w:val="20"/>
        </w:rPr>
        <w:t xml:space="preserve">ects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a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ff</w:t>
      </w:r>
      <w:r w:rsidR="00E579A6" w:rsidRPr="001933C1">
        <w:rPr>
          <w:rFonts w:ascii="Tahoma" w:hAnsi="Tahoma" w:cs="Tahoma"/>
          <w:sz w:val="20"/>
          <w:szCs w:val="20"/>
        </w:rPr>
        <w:t>ec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z w:val="20"/>
          <w:szCs w:val="20"/>
        </w:rPr>
        <w:t>ed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b</w:t>
      </w:r>
      <w:r w:rsidR="00E579A6" w:rsidRPr="001933C1">
        <w:rPr>
          <w:rFonts w:ascii="Tahoma" w:hAnsi="Tahoma" w:cs="Tahoma"/>
          <w:sz w:val="20"/>
          <w:szCs w:val="20"/>
        </w:rPr>
        <w:t>y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ur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w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k.</w:t>
      </w:r>
    </w:p>
    <w:p w14:paraId="43AD7340" w14:textId="77777777" w:rsidR="00E579A6" w:rsidRPr="001933C1" w:rsidRDefault="00E579A6" w:rsidP="001933C1">
      <w:p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3" w:after="0" w:line="240" w:lineRule="exact"/>
        <w:ind w:left="360" w:hanging="360"/>
        <w:rPr>
          <w:rFonts w:ascii="Tahoma" w:hAnsi="Tahoma" w:cs="Tahoma"/>
          <w:sz w:val="20"/>
          <w:szCs w:val="20"/>
        </w:rPr>
      </w:pPr>
    </w:p>
    <w:p w14:paraId="702B419A" w14:textId="77777777" w:rsidR="00E579A6" w:rsidRPr="001933C1" w:rsidRDefault="001933C1" w:rsidP="001933C1">
      <w:pPr>
        <w:tabs>
          <w:tab w:val="left" w:pos="360"/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lastRenderedPageBreak/>
        <w:t>(b)</w:t>
      </w:r>
      <w:r>
        <w:rPr>
          <w:rFonts w:ascii="Tahoma" w:hAnsi="Tahoma" w:cs="Tahoma"/>
          <w:spacing w:val="-1"/>
          <w:sz w:val="20"/>
          <w:szCs w:val="20"/>
        </w:rPr>
        <w:tab/>
      </w:r>
      <w:r w:rsidR="00E579A6" w:rsidRPr="001933C1">
        <w:rPr>
          <w:rFonts w:ascii="Tahoma" w:hAnsi="Tahoma" w:cs="Tahoma"/>
          <w:spacing w:val="-1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n-TCC</w:t>
      </w:r>
      <w:r w:rsidR="00E579A6"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ar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s</w:t>
      </w:r>
      <w:r w:rsidR="00E579A6"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w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s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hin</w:t>
      </w:r>
      <w:r w:rsidR="00E579A6" w:rsidRPr="001933C1">
        <w:rPr>
          <w:rFonts w:ascii="Tahoma" w:hAnsi="Tahoma" w:cs="Tahoma"/>
          <w:sz w:val="20"/>
          <w:szCs w:val="20"/>
        </w:rPr>
        <w:t>g</w:t>
      </w:r>
      <w:r w:rsidR="00E579A6"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to</w:t>
      </w:r>
      <w:r w:rsidR="00E579A6" w:rsidRPr="001933C1">
        <w:rPr>
          <w:rFonts w:ascii="Tahoma" w:hAnsi="Tahoma" w:cs="Tahoma"/>
          <w:spacing w:val="7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ndu</w:t>
      </w:r>
      <w:r w:rsidR="00E579A6" w:rsidRPr="001933C1">
        <w:rPr>
          <w:rFonts w:ascii="Tahoma" w:hAnsi="Tahoma" w:cs="Tahoma"/>
          <w:sz w:val="20"/>
          <w:szCs w:val="20"/>
        </w:rPr>
        <w:t>ct</w:t>
      </w:r>
      <w:r w:rsidR="00E579A6"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ar</w:t>
      </w:r>
      <w:r w:rsidR="00E579A6" w:rsidRPr="001933C1">
        <w:rPr>
          <w:rFonts w:ascii="Tahoma" w:hAnsi="Tahoma" w:cs="Tahoma"/>
          <w:sz w:val="20"/>
          <w:szCs w:val="20"/>
        </w:rPr>
        <w:t>ch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in</w:t>
      </w:r>
      <w:r w:rsidR="00E579A6" w:rsidRPr="001933C1">
        <w:rPr>
          <w:rFonts w:ascii="Tahoma" w:hAnsi="Tahoma" w:cs="Tahoma"/>
          <w:sz w:val="20"/>
          <w:szCs w:val="20"/>
        </w:rPr>
        <w:t>v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l</w:t>
      </w:r>
      <w:r w:rsidR="00E579A6" w:rsidRPr="001933C1">
        <w:rPr>
          <w:rFonts w:ascii="Tahoma" w:hAnsi="Tahoma" w:cs="Tahoma"/>
          <w:sz w:val="20"/>
          <w:szCs w:val="20"/>
        </w:rPr>
        <w:t>v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in</w:t>
      </w:r>
      <w:r w:rsidR="00E579A6" w:rsidRPr="001933C1">
        <w:rPr>
          <w:rFonts w:ascii="Tahoma" w:hAnsi="Tahoma" w:cs="Tahoma"/>
          <w:sz w:val="20"/>
          <w:szCs w:val="20"/>
        </w:rPr>
        <w:t>g</w:t>
      </w:r>
      <w:r w:rsidR="00E579A6"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hu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m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subj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e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z w:val="20"/>
          <w:szCs w:val="20"/>
        </w:rPr>
        <w:t>s</w:t>
      </w:r>
      <w:r w:rsidR="00E579A6"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6"/>
          <w:sz w:val="20"/>
          <w:szCs w:val="20"/>
        </w:rPr>
        <w:t xml:space="preserve"> </w:t>
      </w:r>
      <w:r w:rsidR="00D470E6" w:rsidRPr="001933C1">
        <w:rPr>
          <w:rFonts w:ascii="Tahoma" w:hAnsi="Tahoma" w:cs="Tahoma"/>
          <w:spacing w:val="-1"/>
          <w:sz w:val="20"/>
          <w:szCs w:val="20"/>
        </w:rPr>
        <w:t>TCC</w:t>
      </w:r>
      <w:r w:rsidR="00E579A6" w:rsidRPr="001933C1">
        <w:rPr>
          <w:rFonts w:ascii="Tahoma" w:hAnsi="Tahoma" w:cs="Tahoma"/>
          <w:spacing w:val="3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r</w:t>
      </w:r>
      <w:r w:rsidR="00E579A6" w:rsidRPr="001933C1">
        <w:rPr>
          <w:rFonts w:ascii="Tahoma" w:hAnsi="Tahoma" w:cs="Tahoma"/>
          <w:spacing w:val="5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 xml:space="preserve">ts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affilia</w:t>
      </w:r>
      <w:r w:rsidR="00E579A6" w:rsidRPr="001933C1">
        <w:rPr>
          <w:rFonts w:ascii="Tahoma" w:hAnsi="Tahoma" w:cs="Tahoma"/>
          <w:sz w:val="20"/>
          <w:szCs w:val="20"/>
        </w:rPr>
        <w:t>ted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D470E6" w:rsidRPr="001933C1">
        <w:rPr>
          <w:rFonts w:ascii="Tahoma" w:hAnsi="Tahoma" w:cs="Tahoma"/>
          <w:spacing w:val="-1"/>
          <w:sz w:val="20"/>
          <w:szCs w:val="20"/>
        </w:rPr>
        <w:t>campuses and locations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m</w:t>
      </w:r>
      <w:r w:rsidR="00E579A6" w:rsidRPr="001933C1">
        <w:rPr>
          <w:rFonts w:ascii="Tahoma" w:hAnsi="Tahoma" w:cs="Tahoma"/>
          <w:spacing w:val="-4"/>
          <w:sz w:val="20"/>
          <w:szCs w:val="20"/>
        </w:rPr>
        <w:t>u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qu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s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D470E6" w:rsidRPr="001933C1">
        <w:rPr>
          <w:rFonts w:ascii="Tahoma" w:hAnsi="Tahoma" w:cs="Tahoma"/>
          <w:spacing w:val="-1"/>
          <w:sz w:val="20"/>
          <w:szCs w:val="20"/>
        </w:rPr>
        <w:t>TCC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RB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appr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ov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l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in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lud</w:t>
      </w:r>
      <w:r w:rsidR="00E579A6" w:rsidRPr="001933C1">
        <w:rPr>
          <w:rFonts w:ascii="Tahoma" w:hAnsi="Tahoma" w:cs="Tahoma"/>
          <w:sz w:val="20"/>
          <w:szCs w:val="20"/>
        </w:rPr>
        <w:t>es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appli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 xml:space="preserve">n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d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u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m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n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 xml:space="preserve">f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>RB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appr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v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l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fr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m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z w:val="20"/>
          <w:szCs w:val="20"/>
        </w:rPr>
        <w:t xml:space="preserve">r </w:t>
      </w:r>
      <w:r w:rsidR="00E579A6" w:rsidRPr="001933C1">
        <w:rPr>
          <w:rFonts w:ascii="Tahoma" w:hAnsi="Tahoma" w:cs="Tahoma"/>
          <w:spacing w:val="-4"/>
          <w:sz w:val="20"/>
          <w:szCs w:val="20"/>
        </w:rPr>
        <w:t>h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m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ins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u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i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b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f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>o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z w:val="20"/>
          <w:szCs w:val="20"/>
        </w:rPr>
        <w:t>t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h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ese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r</w:t>
      </w:r>
      <w:r w:rsidR="00E579A6" w:rsidRPr="001933C1">
        <w:rPr>
          <w:rFonts w:ascii="Tahoma" w:hAnsi="Tahoma" w:cs="Tahoma"/>
          <w:sz w:val="20"/>
          <w:szCs w:val="20"/>
        </w:rPr>
        <w:t>ch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>c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a</w:t>
      </w:r>
      <w:r w:rsidR="00E579A6" w:rsidRPr="001933C1">
        <w:rPr>
          <w:rFonts w:ascii="Tahoma" w:hAnsi="Tahoma" w:cs="Tahoma"/>
          <w:sz w:val="20"/>
          <w:szCs w:val="20"/>
        </w:rPr>
        <w:t>n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 xml:space="preserve"> b</w:t>
      </w:r>
      <w:r w:rsidR="00E579A6" w:rsidRPr="001933C1">
        <w:rPr>
          <w:rFonts w:ascii="Tahoma" w:hAnsi="Tahoma" w:cs="Tahoma"/>
          <w:sz w:val="20"/>
          <w:szCs w:val="20"/>
        </w:rPr>
        <w:t>e</w:t>
      </w:r>
      <w:r w:rsidR="00E579A6" w:rsidRPr="001933C1">
        <w:rPr>
          <w:rFonts w:ascii="Tahoma" w:hAnsi="Tahoma" w:cs="Tahoma"/>
          <w:spacing w:val="-1"/>
          <w:sz w:val="20"/>
          <w:szCs w:val="20"/>
        </w:rPr>
        <w:t>gin</w:t>
      </w:r>
      <w:r w:rsidR="00E579A6" w:rsidRPr="001933C1">
        <w:rPr>
          <w:rFonts w:ascii="Tahoma" w:hAnsi="Tahoma" w:cs="Tahoma"/>
          <w:sz w:val="20"/>
          <w:szCs w:val="20"/>
        </w:rPr>
        <w:t>.</w:t>
      </w:r>
    </w:p>
    <w:p w14:paraId="4680AB9A" w14:textId="77777777" w:rsidR="00E579A6" w:rsidRPr="001933C1" w:rsidRDefault="00E579A6" w:rsidP="001933C1">
      <w:pPr>
        <w:tabs>
          <w:tab w:val="left" w:pos="360"/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39" w:lineRule="auto"/>
        <w:ind w:left="360" w:hanging="360"/>
        <w:rPr>
          <w:rFonts w:ascii="Tahoma" w:hAnsi="Tahoma" w:cs="Tahoma"/>
          <w:sz w:val="20"/>
          <w:szCs w:val="20"/>
        </w:rPr>
      </w:pPr>
    </w:p>
    <w:p w14:paraId="51441A1F" w14:textId="77777777" w:rsidR="00E579A6" w:rsidRPr="001933C1" w:rsidRDefault="00E579A6" w:rsidP="001933C1">
      <w:p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8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p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p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li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pacing w:val="-5"/>
          <w:sz w:val="20"/>
          <w:szCs w:val="20"/>
        </w:rPr>
        <w:t>t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z w:val="20"/>
          <w:szCs w:val="20"/>
        </w:rPr>
        <w:t>n</w:t>
      </w:r>
      <w:r w:rsidRPr="001933C1">
        <w:rPr>
          <w:rFonts w:ascii="Tahoma" w:hAnsi="Tahoma" w:cs="Tahoma"/>
          <w:b/>
          <w:bCs/>
          <w:spacing w:val="-8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9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5"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z w:val="20"/>
          <w:szCs w:val="20"/>
        </w:rPr>
        <w:t>B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v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6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w</w:t>
      </w:r>
    </w:p>
    <w:p w14:paraId="3CAAF5AC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0"/>
          <w:szCs w:val="20"/>
        </w:rPr>
      </w:pPr>
    </w:p>
    <w:p w14:paraId="059F9C3B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g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1"/>
          <w:sz w:val="20"/>
          <w:szCs w:val="20"/>
        </w:rPr>
        <w:t>rial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4"/>
          <w:sz w:val="20"/>
          <w:szCs w:val="20"/>
        </w:rPr>
        <w:t>u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b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su</w:t>
      </w:r>
      <w:r w:rsidRPr="001933C1">
        <w:rPr>
          <w:rFonts w:ascii="Tahoma" w:hAnsi="Tahoma" w:cs="Tahoma"/>
          <w:spacing w:val="-4"/>
          <w:sz w:val="20"/>
          <w:szCs w:val="20"/>
        </w:rPr>
        <w:t>b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a</w:t>
      </w:r>
      <w:r w:rsidRPr="001933C1">
        <w:rPr>
          <w:rFonts w:ascii="Tahoma" w:hAnsi="Tahoma" w:cs="Tahoma"/>
          <w:sz w:val="20"/>
          <w:szCs w:val="20"/>
        </w:rPr>
        <w:t xml:space="preserve">s </w:t>
      </w:r>
      <w:r w:rsidRPr="001933C1">
        <w:rPr>
          <w:rFonts w:ascii="Tahoma" w:hAnsi="Tahoma" w:cs="Tahoma"/>
          <w:spacing w:val="-1"/>
          <w:sz w:val="20"/>
          <w:szCs w:val="20"/>
        </w:rPr>
        <w:t>pa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Appli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:</w:t>
      </w:r>
    </w:p>
    <w:p w14:paraId="5739479E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ahoma" w:hAnsi="Tahoma" w:cs="Tahoma"/>
          <w:sz w:val="20"/>
          <w:szCs w:val="20"/>
        </w:rPr>
      </w:pPr>
    </w:p>
    <w:p w14:paraId="4B7D5D7A" w14:textId="77777777" w:rsidR="00E579A6" w:rsidRPr="001933C1" w:rsidRDefault="00E579A6" w:rsidP="001933C1">
      <w:pPr>
        <w:numPr>
          <w:ilvl w:val="0"/>
          <w:numId w:val="1"/>
        </w:numPr>
        <w:tabs>
          <w:tab w:val="left" w:pos="360"/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Applica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io</w:t>
      </w:r>
      <w:r w:rsidRPr="001933C1">
        <w:rPr>
          <w:rFonts w:ascii="Tahoma" w:hAnsi="Tahoma" w:cs="Tahoma"/>
          <w:i/>
          <w:iCs/>
          <w:sz w:val="20"/>
          <w:szCs w:val="20"/>
        </w:rPr>
        <w:t>n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fo</w:t>
      </w:r>
      <w:r w:rsidRPr="001933C1">
        <w:rPr>
          <w:rFonts w:ascii="Tahoma" w:hAnsi="Tahoma" w:cs="Tahoma"/>
          <w:i/>
          <w:iCs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i/>
          <w:iCs/>
          <w:sz w:val="20"/>
          <w:szCs w:val="20"/>
        </w:rPr>
        <w:t>st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iona</w:t>
      </w:r>
      <w:r w:rsidRPr="001933C1">
        <w:rPr>
          <w:rFonts w:ascii="Tahoma" w:hAnsi="Tahoma" w:cs="Tahoma"/>
          <w:i/>
          <w:iCs/>
          <w:sz w:val="20"/>
          <w:szCs w:val="20"/>
        </w:rPr>
        <w:t>l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z w:val="20"/>
          <w:szCs w:val="20"/>
        </w:rPr>
        <w:t>Rev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z w:val="20"/>
          <w:szCs w:val="20"/>
        </w:rPr>
        <w:t>w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Boa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z w:val="20"/>
          <w:szCs w:val="20"/>
        </w:rPr>
        <w:t>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F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o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z w:val="20"/>
          <w:szCs w:val="20"/>
        </w:rPr>
        <w:t>m</w:t>
      </w:r>
    </w:p>
    <w:p w14:paraId="2377EC6F" w14:textId="77777777" w:rsidR="00E579A6" w:rsidRPr="001933C1" w:rsidRDefault="00E579A6" w:rsidP="001933C1">
      <w:p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left="360" w:hanging="360"/>
        <w:rPr>
          <w:rFonts w:ascii="Tahoma" w:hAnsi="Tahoma" w:cs="Tahoma"/>
          <w:sz w:val="20"/>
          <w:szCs w:val="20"/>
        </w:rPr>
      </w:pPr>
    </w:p>
    <w:p w14:paraId="4AB6335E" w14:textId="77777777" w:rsidR="00E579A6" w:rsidRPr="001933C1" w:rsidRDefault="00E579A6" w:rsidP="001933C1">
      <w:pPr>
        <w:numPr>
          <w:ilvl w:val="0"/>
          <w:numId w:val="1"/>
        </w:numPr>
        <w:tabs>
          <w:tab w:val="left" w:pos="360"/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z w:val="20"/>
          <w:szCs w:val="20"/>
        </w:rPr>
        <w:t>Rese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i/>
          <w:iCs/>
          <w:sz w:val="20"/>
          <w:szCs w:val="20"/>
        </w:rPr>
        <w:t>h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-2"/>
          <w:sz w:val="20"/>
          <w:szCs w:val="20"/>
        </w:rPr>
        <w:t>P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o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ocol</w:t>
      </w:r>
      <w:r w:rsidRPr="001933C1">
        <w:rPr>
          <w:rFonts w:ascii="Tahoma" w:hAnsi="Tahoma" w:cs="Tahoma"/>
          <w:sz w:val="20"/>
          <w:szCs w:val="20"/>
        </w:rPr>
        <w:t>. 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ar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pr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lud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ing</w:t>
      </w:r>
      <w:r w:rsidRPr="001933C1">
        <w:rPr>
          <w:rFonts w:ascii="Tahoma" w:hAnsi="Tahoma" w:cs="Tahoma"/>
          <w:sz w:val="20"/>
          <w:szCs w:val="20"/>
        </w:rPr>
        <w:t>:</w:t>
      </w:r>
    </w:p>
    <w:p w14:paraId="4ADD7D35" w14:textId="77777777" w:rsidR="00E579A6" w:rsidRPr="001933C1" w:rsidRDefault="00E579A6" w:rsidP="001933C1">
      <w:pPr>
        <w:numPr>
          <w:ilvl w:val="1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es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 xml:space="preserve">r </w:t>
      </w:r>
      <w:r w:rsidRPr="001933C1">
        <w:rPr>
          <w:rFonts w:ascii="Tahoma" w:hAnsi="Tahoma" w:cs="Tahoma"/>
          <w:spacing w:val="-1"/>
          <w:sz w:val="20"/>
          <w:szCs w:val="20"/>
        </w:rPr>
        <w:t>dis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pr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4"/>
          <w:sz w:val="20"/>
          <w:szCs w:val="20"/>
        </w:rPr>
        <w:t>p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sal</w:t>
      </w:r>
    </w:p>
    <w:p w14:paraId="2E192ED9" w14:textId="77777777" w:rsidR="00E579A6" w:rsidRPr="001933C1" w:rsidRDefault="00E579A6" w:rsidP="001933C1">
      <w:pPr>
        <w:numPr>
          <w:ilvl w:val="1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z w:val="20"/>
          <w:szCs w:val="20"/>
        </w:rPr>
        <w:t>Exce</w:t>
      </w:r>
      <w:r w:rsidRPr="001933C1">
        <w:rPr>
          <w:rFonts w:ascii="Tahoma" w:hAnsi="Tahoma" w:cs="Tahoma"/>
          <w:spacing w:val="-1"/>
          <w:sz w:val="20"/>
          <w:szCs w:val="20"/>
        </w:rPr>
        <w:t>rp</w:t>
      </w:r>
      <w:r w:rsidRPr="001933C1">
        <w:rPr>
          <w:rFonts w:ascii="Tahoma" w:hAnsi="Tahoma" w:cs="Tahoma"/>
          <w:sz w:val="20"/>
          <w:szCs w:val="20"/>
        </w:rPr>
        <w:t>ts</w:t>
      </w:r>
      <w:r w:rsidRPr="001933C1">
        <w:rPr>
          <w:rFonts w:ascii="Tahoma" w:hAnsi="Tahoma" w:cs="Tahoma"/>
          <w:spacing w:val="1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l</w:t>
      </w:r>
      <w:r w:rsidRPr="001933C1">
        <w:rPr>
          <w:rFonts w:ascii="Tahoma" w:hAnsi="Tahoma" w:cs="Tahoma"/>
          <w:sz w:val="20"/>
          <w:szCs w:val="20"/>
        </w:rPr>
        <w:t>ev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2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gran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7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appli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th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add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na</w:t>
      </w:r>
      <w:r w:rsidRPr="001933C1">
        <w:rPr>
          <w:rFonts w:ascii="Tahoma" w:hAnsi="Tahoma" w:cs="Tahoma"/>
          <w:sz w:val="20"/>
          <w:szCs w:val="20"/>
        </w:rPr>
        <w:t>l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add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2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eet</w:t>
      </w:r>
      <w:r w:rsidRPr="001933C1">
        <w:rPr>
          <w:rFonts w:ascii="Tahoma" w:hAnsi="Tahoma" w:cs="Tahoma"/>
          <w:spacing w:val="2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 xml:space="preserve">B 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quir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ts</w:t>
      </w:r>
    </w:p>
    <w:p w14:paraId="17271772" w14:textId="77777777" w:rsidR="00E579A6" w:rsidRPr="001933C1" w:rsidRDefault="00E579A6" w:rsidP="001933C1">
      <w:pPr>
        <w:numPr>
          <w:ilvl w:val="1"/>
          <w:numId w:val="1"/>
        </w:numPr>
        <w:tabs>
          <w:tab w:val="left" w:pos="720"/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ex</w:t>
      </w:r>
      <w:r w:rsidRPr="001933C1">
        <w:rPr>
          <w:rFonts w:ascii="Tahoma" w:hAnsi="Tahoma" w:cs="Tahoma"/>
          <w:spacing w:val="-1"/>
          <w:sz w:val="20"/>
          <w:szCs w:val="20"/>
        </w:rPr>
        <w:t>pand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v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rs</w:t>
      </w:r>
      <w:r w:rsidRPr="001933C1">
        <w:rPr>
          <w:rFonts w:ascii="Tahoma" w:hAnsi="Tahoma" w:cs="Tahoma"/>
          <w:spacing w:val="-3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pr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id</w:t>
      </w:r>
      <w:r w:rsidRPr="001933C1">
        <w:rPr>
          <w:rFonts w:ascii="Tahoma" w:hAnsi="Tahoma" w:cs="Tahoma"/>
          <w:sz w:val="20"/>
          <w:szCs w:val="20"/>
        </w:rPr>
        <w:t>ed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4"/>
          <w:sz w:val="20"/>
          <w:szCs w:val="20"/>
        </w:rPr>
        <w:t xml:space="preserve"> </w:t>
      </w:r>
      <w:r w:rsidR="002B0DE6" w:rsidRPr="001933C1">
        <w:rPr>
          <w:rFonts w:ascii="Tahoma" w:hAnsi="Tahoma" w:cs="Tahoma"/>
          <w:spacing w:val="-1"/>
          <w:sz w:val="20"/>
          <w:szCs w:val="20"/>
        </w:rPr>
        <w:t>Request for Approval of Research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m</w:t>
      </w:r>
    </w:p>
    <w:p w14:paraId="51BB375F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4811E1" w14:textId="77777777" w:rsidR="00E579A6" w:rsidRPr="001933C1" w:rsidRDefault="00E579A6" w:rsidP="001933C1">
      <w:pPr>
        <w:numPr>
          <w:ilvl w:val="0"/>
          <w:numId w:val="1"/>
        </w:numPr>
        <w:tabs>
          <w:tab w:val="left" w:pos="360"/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Info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z w:val="20"/>
          <w:szCs w:val="20"/>
        </w:rPr>
        <w:t>med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Con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i/>
          <w:iCs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z w:val="20"/>
          <w:szCs w:val="20"/>
        </w:rPr>
        <w:t>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ocu</w:t>
      </w:r>
      <w:r w:rsidRPr="001933C1">
        <w:rPr>
          <w:rFonts w:ascii="Tahoma" w:hAnsi="Tahoma" w:cs="Tahoma"/>
          <w:i/>
          <w:iCs/>
          <w:sz w:val="20"/>
          <w:szCs w:val="20"/>
        </w:rPr>
        <w:t>m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i/>
          <w:iCs/>
          <w:sz w:val="20"/>
          <w:szCs w:val="20"/>
        </w:rPr>
        <w:t>ts</w:t>
      </w:r>
    </w:p>
    <w:p w14:paraId="65E29A76" w14:textId="77777777" w:rsidR="00E579A6" w:rsidRPr="001933C1" w:rsidRDefault="00E579A6" w:rsidP="001933C1">
      <w:p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</w:p>
    <w:p w14:paraId="414C83C6" w14:textId="77777777" w:rsidR="00E579A6" w:rsidRPr="001933C1" w:rsidRDefault="00E579A6" w:rsidP="001933C1">
      <w:pPr>
        <w:numPr>
          <w:ilvl w:val="0"/>
          <w:numId w:val="1"/>
        </w:numPr>
        <w:tabs>
          <w:tab w:val="left" w:pos="360"/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i/>
          <w:iCs/>
          <w:sz w:val="20"/>
          <w:szCs w:val="20"/>
        </w:rPr>
        <w:t>st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i/>
          <w:iCs/>
          <w:spacing w:val="-2"/>
          <w:sz w:val="20"/>
          <w:szCs w:val="20"/>
        </w:rPr>
        <w:t>m</w:t>
      </w:r>
      <w:r w:rsidRPr="001933C1">
        <w:rPr>
          <w:rFonts w:ascii="Tahoma" w:hAnsi="Tahoma" w:cs="Tahoma"/>
          <w:i/>
          <w:iCs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i/>
          <w:iCs/>
          <w:sz w:val="20"/>
          <w:szCs w:val="20"/>
        </w:rPr>
        <w:t>ts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U</w:t>
      </w:r>
      <w:r w:rsidRPr="001933C1">
        <w:rPr>
          <w:rFonts w:ascii="Tahoma" w:hAnsi="Tahoma" w:cs="Tahoma"/>
          <w:i/>
          <w:iCs/>
          <w:sz w:val="20"/>
          <w:szCs w:val="20"/>
        </w:rPr>
        <w:t>sed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f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>o</w:t>
      </w:r>
      <w:r w:rsidRPr="001933C1">
        <w:rPr>
          <w:rFonts w:ascii="Tahoma" w:hAnsi="Tahoma" w:cs="Tahoma"/>
          <w:i/>
          <w:iCs/>
          <w:sz w:val="20"/>
          <w:szCs w:val="20"/>
        </w:rPr>
        <w:t>r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1"/>
          <w:sz w:val="20"/>
          <w:szCs w:val="20"/>
        </w:rPr>
        <w:t>D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i/>
          <w:iCs/>
          <w:sz w:val="20"/>
          <w:szCs w:val="20"/>
        </w:rPr>
        <w:t>ta</w:t>
      </w:r>
      <w:r w:rsidRPr="001933C1">
        <w:rPr>
          <w:rFonts w:ascii="Tahoma" w:hAnsi="Tahoma" w:cs="Tahoma"/>
          <w:i/>
          <w:iCs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Coll</w:t>
      </w:r>
      <w:r w:rsidRPr="001933C1">
        <w:rPr>
          <w:rFonts w:ascii="Tahoma" w:hAnsi="Tahoma" w:cs="Tahoma"/>
          <w:i/>
          <w:iCs/>
          <w:sz w:val="20"/>
          <w:szCs w:val="20"/>
        </w:rPr>
        <w:t>e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i/>
          <w:iCs/>
          <w:sz w:val="20"/>
          <w:szCs w:val="20"/>
        </w:rPr>
        <w:t>t</w:t>
      </w:r>
      <w:r w:rsidRPr="001933C1">
        <w:rPr>
          <w:rFonts w:ascii="Tahoma" w:hAnsi="Tahoma" w:cs="Tahoma"/>
          <w:i/>
          <w:iCs/>
          <w:spacing w:val="-1"/>
          <w:sz w:val="20"/>
          <w:szCs w:val="20"/>
        </w:rPr>
        <w:t>ion</w:t>
      </w:r>
      <w:r w:rsidRPr="001933C1">
        <w:rPr>
          <w:rFonts w:ascii="Tahoma" w:hAnsi="Tahoma" w:cs="Tahoma"/>
          <w:i/>
          <w:iCs/>
          <w:sz w:val="20"/>
          <w:szCs w:val="20"/>
        </w:rPr>
        <w:t xml:space="preserve">. </w:t>
      </w:r>
      <w:r w:rsidRPr="001933C1">
        <w:rPr>
          <w:rFonts w:ascii="Tahoma" w:hAnsi="Tahoma" w:cs="Tahoma"/>
          <w:spacing w:val="-1"/>
          <w:sz w:val="20"/>
          <w:szCs w:val="20"/>
        </w:rPr>
        <w:t>Ins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ru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4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3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lud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ll</w:t>
      </w:r>
      <w:r w:rsidRPr="001933C1">
        <w:rPr>
          <w:rFonts w:ascii="Tahoma" w:hAnsi="Tahoma" w:cs="Tahoma"/>
          <w:spacing w:val="-2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ing:</w:t>
      </w:r>
    </w:p>
    <w:p w14:paraId="2F6813C7" w14:textId="77777777" w:rsidR="00E579A6" w:rsidRPr="001933C1" w:rsidRDefault="00E579A6" w:rsidP="001933C1">
      <w:pPr>
        <w:numPr>
          <w:ilvl w:val="1"/>
          <w:numId w:val="1"/>
        </w:numPr>
        <w:tabs>
          <w:tab w:val="left" w:pos="720"/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Sur</w:t>
      </w:r>
      <w:r w:rsidRPr="001933C1">
        <w:rPr>
          <w:rFonts w:ascii="Tahoma" w:hAnsi="Tahoma" w:cs="Tahoma"/>
          <w:sz w:val="20"/>
          <w:szCs w:val="20"/>
        </w:rPr>
        <w:t>veys</w:t>
      </w:r>
    </w:p>
    <w:p w14:paraId="46CB92C2" w14:textId="77777777" w:rsidR="00E579A6" w:rsidRPr="001933C1" w:rsidRDefault="00E579A6" w:rsidP="001933C1">
      <w:pPr>
        <w:numPr>
          <w:ilvl w:val="1"/>
          <w:numId w:val="1"/>
        </w:numPr>
        <w:tabs>
          <w:tab w:val="left" w:pos="720"/>
          <w:tab w:val="left" w:pos="11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In</w:t>
      </w:r>
      <w:r w:rsidRPr="001933C1">
        <w:rPr>
          <w:rFonts w:ascii="Tahoma" w:hAnsi="Tahoma" w:cs="Tahoma"/>
          <w:sz w:val="20"/>
          <w:szCs w:val="20"/>
        </w:rPr>
        <w:t>te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v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-2"/>
          <w:sz w:val="20"/>
          <w:szCs w:val="20"/>
        </w:rPr>
        <w:t>e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qu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s</w:t>
      </w:r>
    </w:p>
    <w:p w14:paraId="0AC9F1AC" w14:textId="77777777" w:rsidR="00E579A6" w:rsidRPr="001933C1" w:rsidRDefault="00E579A6" w:rsidP="001933C1">
      <w:pPr>
        <w:numPr>
          <w:ilvl w:val="1"/>
          <w:numId w:val="1"/>
        </w:numPr>
        <w:tabs>
          <w:tab w:val="left" w:pos="720"/>
          <w:tab w:val="left" w:pos="11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n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w</w:t>
      </w:r>
      <w:r w:rsidRPr="001933C1">
        <w:rPr>
          <w:rFonts w:ascii="Tahoma" w:hAnsi="Tahoma" w:cs="Tahoma"/>
          <w:spacing w:val="-1"/>
          <w:sz w:val="20"/>
          <w:szCs w:val="20"/>
        </w:rPr>
        <w:t>hi</w:t>
      </w:r>
      <w:r w:rsidRPr="001933C1">
        <w:rPr>
          <w:rFonts w:ascii="Tahoma" w:hAnsi="Tahoma" w:cs="Tahoma"/>
          <w:sz w:val="20"/>
          <w:szCs w:val="20"/>
        </w:rPr>
        <w:t>ch</w:t>
      </w:r>
      <w:r w:rsidRPr="001933C1">
        <w:rPr>
          <w:rFonts w:ascii="Tahoma" w:hAnsi="Tahoma" w:cs="Tahoma"/>
          <w:spacing w:val="-1"/>
          <w:sz w:val="20"/>
          <w:szCs w:val="20"/>
        </w:rPr>
        <w:t xml:space="preserve"> da</w:t>
      </w:r>
      <w:r w:rsidRPr="001933C1">
        <w:rPr>
          <w:rFonts w:ascii="Tahoma" w:hAnsi="Tahoma" w:cs="Tahoma"/>
          <w:sz w:val="20"/>
          <w:szCs w:val="20"/>
        </w:rPr>
        <w:t>ta</w:t>
      </w:r>
      <w:r w:rsidRPr="001933C1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z w:val="20"/>
          <w:szCs w:val="20"/>
        </w:rPr>
        <w:t xml:space="preserve">s 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rd</w:t>
      </w:r>
      <w:r w:rsidRPr="001933C1">
        <w:rPr>
          <w:rFonts w:ascii="Tahoma" w:hAnsi="Tahoma" w:cs="Tahoma"/>
          <w:sz w:val="20"/>
          <w:szCs w:val="20"/>
        </w:rPr>
        <w:t>ed</w:t>
      </w:r>
    </w:p>
    <w:p w14:paraId="00491B1F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25" w:lineRule="exact"/>
        <w:outlineLvl w:val="0"/>
        <w:rPr>
          <w:rFonts w:ascii="Tahoma" w:hAnsi="Tahoma" w:cs="Tahoma"/>
          <w:b/>
          <w:bCs/>
          <w:spacing w:val="1"/>
          <w:sz w:val="20"/>
          <w:szCs w:val="20"/>
        </w:rPr>
      </w:pPr>
    </w:p>
    <w:p w14:paraId="0FA21A41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25" w:lineRule="exact"/>
        <w:outlineLvl w:val="0"/>
        <w:rPr>
          <w:rFonts w:ascii="Tahoma" w:hAnsi="Tahoma" w:cs="Tahoma"/>
          <w:b/>
          <w:bCs/>
          <w:spacing w:val="1"/>
          <w:sz w:val="20"/>
          <w:szCs w:val="20"/>
        </w:rPr>
      </w:pPr>
    </w:p>
    <w:p w14:paraId="58D5E69C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after="0" w:line="225" w:lineRule="exact"/>
        <w:outlineLvl w:val="0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z w:val="20"/>
          <w:szCs w:val="20"/>
        </w:rPr>
        <w:t>B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pp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o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z w:val="20"/>
          <w:szCs w:val="20"/>
        </w:rPr>
        <w:t>ls</w:t>
      </w:r>
    </w:p>
    <w:p w14:paraId="20FCE352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sz w:val="20"/>
          <w:szCs w:val="20"/>
        </w:rPr>
      </w:pPr>
    </w:p>
    <w:p w14:paraId="20A97504" w14:textId="77777777" w:rsidR="00E579A6" w:rsidRPr="001933C1" w:rsidRDefault="00E579A6" w:rsidP="001933C1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sz w:val="20"/>
          <w:szCs w:val="20"/>
        </w:rPr>
      </w:pP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20"/>
          <w:sz w:val="20"/>
          <w:szCs w:val="20"/>
        </w:rPr>
        <w:t xml:space="preserve"> </w:t>
      </w:r>
      <w:r w:rsidR="00C018A2" w:rsidRPr="001933C1">
        <w:rPr>
          <w:rFonts w:ascii="Tahoma" w:hAnsi="Tahoma" w:cs="Tahoma"/>
          <w:spacing w:val="-1"/>
          <w:sz w:val="20"/>
          <w:szCs w:val="20"/>
        </w:rPr>
        <w:t>office for the Dean of Organizational Learning and Effectiveness will send a letter to the researcher(s) notifying them of the decision of the committee</w:t>
      </w:r>
      <w:r w:rsidRPr="001933C1">
        <w:rPr>
          <w:rFonts w:ascii="Tahoma" w:hAnsi="Tahoma" w:cs="Tahoma"/>
          <w:sz w:val="20"/>
          <w:szCs w:val="20"/>
        </w:rPr>
        <w:t>.</w:t>
      </w:r>
      <w:r w:rsidRPr="001933C1">
        <w:rPr>
          <w:rFonts w:ascii="Tahoma" w:hAnsi="Tahoma" w:cs="Tahoma"/>
          <w:spacing w:val="19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pi</w:t>
      </w:r>
      <w:r w:rsidRPr="001933C1">
        <w:rPr>
          <w:rFonts w:ascii="Tahoma" w:hAnsi="Tahoma" w:cs="Tahoma"/>
          <w:sz w:val="20"/>
          <w:szCs w:val="20"/>
        </w:rPr>
        <w:t>es</w:t>
      </w:r>
      <w:r w:rsidRPr="001933C1">
        <w:rPr>
          <w:rFonts w:ascii="Tahoma" w:hAnsi="Tahoma" w:cs="Tahoma"/>
          <w:spacing w:val="10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f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 c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ns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f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3"/>
          <w:sz w:val="20"/>
          <w:szCs w:val="20"/>
        </w:rPr>
        <w:t>r</w:t>
      </w:r>
      <w:r w:rsidRPr="001933C1">
        <w:rPr>
          <w:rFonts w:ascii="Tahoma" w:hAnsi="Tahoma" w:cs="Tahoma"/>
          <w:sz w:val="20"/>
          <w:szCs w:val="20"/>
        </w:rPr>
        <w:t>m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an</w:t>
      </w:r>
      <w:r w:rsidRPr="001933C1">
        <w:rPr>
          <w:rFonts w:ascii="Tahoma" w:hAnsi="Tahoma" w:cs="Tahoma"/>
          <w:sz w:val="20"/>
          <w:szCs w:val="20"/>
        </w:rPr>
        <w:t>d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4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er</w:t>
      </w:r>
      <w:r w:rsidRPr="001933C1">
        <w:rPr>
          <w:rFonts w:ascii="Tahoma" w:hAnsi="Tahoma" w:cs="Tahoma"/>
          <w:spacing w:val="14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3"/>
          <w:sz w:val="20"/>
          <w:szCs w:val="20"/>
        </w:rPr>
        <w:t>c</w:t>
      </w:r>
      <w:r w:rsidRPr="001933C1">
        <w:rPr>
          <w:rFonts w:ascii="Tahoma" w:hAnsi="Tahoma" w:cs="Tahoma"/>
          <w:spacing w:val="-2"/>
          <w:sz w:val="20"/>
          <w:szCs w:val="20"/>
        </w:rPr>
        <w:t>om</w:t>
      </w:r>
      <w:r w:rsidRPr="001933C1">
        <w:rPr>
          <w:rFonts w:ascii="Tahoma" w:hAnsi="Tahoma" w:cs="Tahoma"/>
          <w:spacing w:val="1"/>
          <w:sz w:val="20"/>
          <w:szCs w:val="20"/>
        </w:rPr>
        <w:t>m</w:t>
      </w:r>
      <w:r w:rsidRPr="001933C1">
        <w:rPr>
          <w:rFonts w:ascii="Tahoma" w:hAnsi="Tahoma" w:cs="Tahoma"/>
          <w:spacing w:val="-1"/>
          <w:sz w:val="20"/>
          <w:szCs w:val="20"/>
        </w:rPr>
        <w:t>uni</w:t>
      </w:r>
      <w:r w:rsidRPr="001933C1">
        <w:rPr>
          <w:rFonts w:ascii="Tahoma" w:hAnsi="Tahoma" w:cs="Tahoma"/>
          <w:sz w:val="20"/>
          <w:szCs w:val="20"/>
        </w:rPr>
        <w:t>c</w:t>
      </w:r>
      <w:r w:rsidRPr="001933C1">
        <w:rPr>
          <w:rFonts w:ascii="Tahoma" w:hAnsi="Tahoma" w:cs="Tahoma"/>
          <w:spacing w:val="-1"/>
          <w:sz w:val="20"/>
          <w:szCs w:val="20"/>
        </w:rPr>
        <w:t>a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i</w:t>
      </w:r>
      <w:r w:rsidRPr="001933C1">
        <w:rPr>
          <w:rFonts w:ascii="Tahoma" w:hAnsi="Tahoma" w:cs="Tahoma"/>
          <w:spacing w:val="1"/>
          <w:sz w:val="20"/>
          <w:szCs w:val="20"/>
        </w:rPr>
        <w:t>o</w:t>
      </w:r>
      <w:r w:rsidRPr="001933C1">
        <w:rPr>
          <w:rFonts w:ascii="Tahoma" w:hAnsi="Tahoma" w:cs="Tahoma"/>
          <w:spacing w:val="-1"/>
          <w:sz w:val="20"/>
          <w:szCs w:val="20"/>
        </w:rPr>
        <w:t>n</w:t>
      </w:r>
      <w:r w:rsidRPr="001933C1">
        <w:rPr>
          <w:rFonts w:ascii="Tahoma" w:hAnsi="Tahoma" w:cs="Tahoma"/>
          <w:sz w:val="20"/>
          <w:szCs w:val="20"/>
        </w:rPr>
        <w:t>s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2"/>
          <w:sz w:val="20"/>
          <w:szCs w:val="20"/>
        </w:rPr>
        <w:t>t</w:t>
      </w:r>
      <w:r w:rsidRPr="001933C1">
        <w:rPr>
          <w:rFonts w:ascii="Tahoma" w:hAnsi="Tahoma" w:cs="Tahoma"/>
          <w:sz w:val="20"/>
          <w:szCs w:val="20"/>
        </w:rPr>
        <w:t>o</w:t>
      </w:r>
      <w:r w:rsidRPr="001933C1">
        <w:rPr>
          <w:rFonts w:ascii="Tahoma" w:hAnsi="Tahoma" w:cs="Tahoma"/>
          <w:spacing w:val="16"/>
          <w:sz w:val="20"/>
          <w:szCs w:val="20"/>
        </w:rPr>
        <w:t xml:space="preserve"> 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sz w:val="20"/>
          <w:szCs w:val="20"/>
        </w:rPr>
        <w:t>e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</w:t>
      </w:r>
      <w:r w:rsidRPr="001933C1">
        <w:rPr>
          <w:rFonts w:ascii="Tahoma" w:hAnsi="Tahoma" w:cs="Tahoma"/>
          <w:sz w:val="20"/>
          <w:szCs w:val="20"/>
        </w:rPr>
        <w:t>t</w:t>
      </w:r>
      <w:r w:rsidRPr="001933C1">
        <w:rPr>
          <w:rFonts w:ascii="Tahoma" w:hAnsi="Tahoma" w:cs="Tahoma"/>
          <w:spacing w:val="-1"/>
          <w:sz w:val="20"/>
          <w:szCs w:val="20"/>
        </w:rPr>
        <w:t>ud</w:t>
      </w:r>
      <w:r w:rsidRPr="001933C1">
        <w:rPr>
          <w:rFonts w:ascii="Tahoma" w:hAnsi="Tahoma" w:cs="Tahoma"/>
          <w:sz w:val="20"/>
          <w:szCs w:val="20"/>
        </w:rPr>
        <w:t>y</w:t>
      </w:r>
      <w:r w:rsidRPr="001933C1">
        <w:rPr>
          <w:rFonts w:ascii="Tahoma" w:hAnsi="Tahoma" w:cs="Tahoma"/>
          <w:spacing w:val="13"/>
          <w:sz w:val="20"/>
          <w:szCs w:val="20"/>
        </w:rPr>
        <w:t xml:space="preserve"> </w:t>
      </w:r>
      <w:r w:rsidRPr="001933C1">
        <w:rPr>
          <w:rFonts w:ascii="Tahoma" w:hAnsi="Tahoma" w:cs="Tahoma"/>
          <w:spacing w:val="-1"/>
          <w:sz w:val="20"/>
          <w:szCs w:val="20"/>
        </w:rPr>
        <w:t>subj</w:t>
      </w:r>
      <w:r w:rsidRPr="001933C1">
        <w:rPr>
          <w:rFonts w:ascii="Tahoma" w:hAnsi="Tahoma" w:cs="Tahoma"/>
          <w:sz w:val="20"/>
          <w:szCs w:val="20"/>
        </w:rPr>
        <w:t>ects</w:t>
      </w:r>
      <w:r w:rsidRPr="001933C1">
        <w:rPr>
          <w:rFonts w:ascii="Tahoma" w:hAnsi="Tahoma" w:cs="Tahoma"/>
          <w:spacing w:val="12"/>
          <w:sz w:val="20"/>
          <w:szCs w:val="20"/>
        </w:rPr>
        <w:t xml:space="preserve"> </w:t>
      </w:r>
      <w:r w:rsidR="00C018A2" w:rsidRPr="001933C1">
        <w:rPr>
          <w:rFonts w:ascii="Tahoma" w:hAnsi="Tahoma" w:cs="Tahoma"/>
          <w:spacing w:val="1"/>
          <w:sz w:val="20"/>
          <w:szCs w:val="20"/>
        </w:rPr>
        <w:t>will be maintained in the office for the Dean of Organizational Learning &amp; Effectiveness</w:t>
      </w:r>
      <w:r w:rsidRPr="001933C1">
        <w:rPr>
          <w:rFonts w:ascii="Tahoma" w:hAnsi="Tahoma" w:cs="Tahoma"/>
          <w:sz w:val="20"/>
          <w:szCs w:val="20"/>
        </w:rPr>
        <w:t>.</w:t>
      </w:r>
      <w:r w:rsidRPr="001933C1">
        <w:rPr>
          <w:rFonts w:ascii="Tahoma" w:hAnsi="Tahoma" w:cs="Tahoma"/>
          <w:spacing w:val="2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ar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nno</w:t>
      </w:r>
      <w:r w:rsidRPr="001933C1">
        <w:rPr>
          <w:rFonts w:ascii="Tahoma" w:hAnsi="Tahoma" w:cs="Tahoma"/>
          <w:b/>
          <w:bCs/>
          <w:sz w:val="20"/>
          <w:szCs w:val="20"/>
        </w:rPr>
        <w:t xml:space="preserve">t 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be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g</w:t>
      </w:r>
      <w:r w:rsidRPr="001933C1">
        <w:rPr>
          <w:rFonts w:ascii="Tahoma" w:hAnsi="Tahoma" w:cs="Tahoma"/>
          <w:b/>
          <w:bCs/>
          <w:sz w:val="20"/>
          <w:szCs w:val="20"/>
        </w:rPr>
        <w:t>in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 xml:space="preserve"> un</w:t>
      </w:r>
      <w:r w:rsidRPr="001933C1">
        <w:rPr>
          <w:rFonts w:ascii="Tahoma" w:hAnsi="Tahoma" w:cs="Tahoma"/>
          <w:b/>
          <w:bCs/>
          <w:sz w:val="20"/>
          <w:szCs w:val="20"/>
        </w:rPr>
        <w:t>til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t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3"/>
          <w:sz w:val="20"/>
          <w:szCs w:val="20"/>
        </w:rPr>
        <w:t>P</w:t>
      </w:r>
      <w:r w:rsidRPr="001933C1">
        <w:rPr>
          <w:rFonts w:ascii="Tahoma" w:hAnsi="Tahoma" w:cs="Tahoma"/>
          <w:b/>
          <w:bCs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ha</w:t>
      </w:r>
      <w:r w:rsidRPr="001933C1">
        <w:rPr>
          <w:rFonts w:ascii="Tahoma" w:hAnsi="Tahoma" w:cs="Tahoma"/>
          <w:b/>
          <w:bCs/>
          <w:sz w:val="20"/>
          <w:szCs w:val="20"/>
        </w:rPr>
        <w:t>s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4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i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v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d</w:t>
      </w:r>
      <w:r w:rsidRPr="001933C1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z w:val="20"/>
          <w:szCs w:val="20"/>
        </w:rPr>
        <w:t>t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h</w:t>
      </w:r>
      <w:r w:rsidRPr="001933C1">
        <w:rPr>
          <w:rFonts w:ascii="Tahoma" w:hAnsi="Tahoma" w:cs="Tahoma"/>
          <w:b/>
          <w:bCs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 w:rsidRPr="001933C1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fo</w:t>
      </w:r>
      <w:r w:rsidRPr="001933C1">
        <w:rPr>
          <w:rFonts w:ascii="Tahoma" w:hAnsi="Tahoma" w:cs="Tahoma"/>
          <w:b/>
          <w:bCs/>
          <w:sz w:val="20"/>
          <w:szCs w:val="20"/>
        </w:rPr>
        <w:t>r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Pr="001933C1">
        <w:rPr>
          <w:rFonts w:ascii="Tahoma" w:hAnsi="Tahoma" w:cs="Tahoma"/>
          <w:b/>
          <w:bCs/>
          <w:sz w:val="20"/>
          <w:szCs w:val="20"/>
        </w:rPr>
        <w:t>m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en</w:t>
      </w:r>
      <w:r w:rsidRPr="001933C1">
        <w:rPr>
          <w:rFonts w:ascii="Tahoma" w:hAnsi="Tahoma" w:cs="Tahoma"/>
          <w:b/>
          <w:bCs/>
          <w:sz w:val="20"/>
          <w:szCs w:val="20"/>
        </w:rPr>
        <w:t>ti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one</w:t>
      </w:r>
      <w:r w:rsidRPr="001933C1">
        <w:rPr>
          <w:rFonts w:ascii="Tahoma" w:hAnsi="Tahoma" w:cs="Tahoma"/>
          <w:b/>
          <w:bCs/>
          <w:sz w:val="20"/>
          <w:szCs w:val="20"/>
        </w:rPr>
        <w:t>d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 xml:space="preserve"> do</w:t>
      </w:r>
      <w:r w:rsidRPr="001933C1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u</w:t>
      </w:r>
      <w:r w:rsidRPr="001933C1">
        <w:rPr>
          <w:rFonts w:ascii="Tahoma" w:hAnsi="Tahoma" w:cs="Tahoma"/>
          <w:b/>
          <w:bCs/>
          <w:sz w:val="20"/>
          <w:szCs w:val="20"/>
        </w:rPr>
        <w:t>m</w:t>
      </w:r>
      <w:r w:rsidRPr="001933C1">
        <w:rPr>
          <w:rFonts w:ascii="Tahoma" w:hAnsi="Tahoma" w:cs="Tahoma"/>
          <w:b/>
          <w:bCs/>
          <w:spacing w:val="-1"/>
          <w:sz w:val="20"/>
          <w:szCs w:val="20"/>
        </w:rPr>
        <w:t>en</w:t>
      </w:r>
      <w:r w:rsidRPr="001933C1">
        <w:rPr>
          <w:rFonts w:ascii="Tahoma" w:hAnsi="Tahoma" w:cs="Tahoma"/>
          <w:b/>
          <w:bCs/>
          <w:sz w:val="20"/>
          <w:szCs w:val="20"/>
        </w:rPr>
        <w:t>ts.</w:t>
      </w:r>
    </w:p>
    <w:p w14:paraId="1FFAE516" w14:textId="77777777" w:rsidR="003F6292" w:rsidRPr="001933C1" w:rsidRDefault="003F6292" w:rsidP="001933C1">
      <w:pPr>
        <w:spacing w:after="0"/>
        <w:rPr>
          <w:rFonts w:ascii="Tahoma" w:hAnsi="Tahoma" w:cs="Tahoma"/>
          <w:spacing w:val="-1"/>
          <w:sz w:val="20"/>
          <w:szCs w:val="20"/>
        </w:rPr>
      </w:pPr>
    </w:p>
    <w:p w14:paraId="77332D2B" w14:textId="77777777" w:rsidR="00E579A6" w:rsidRPr="001933C1" w:rsidRDefault="003F6292" w:rsidP="001933C1">
      <w:pPr>
        <w:spacing w:after="0"/>
        <w:rPr>
          <w:rFonts w:ascii="Tahoma" w:hAnsi="Tahoma" w:cs="Tahoma"/>
          <w:spacing w:val="-1"/>
          <w:sz w:val="20"/>
          <w:szCs w:val="20"/>
        </w:rPr>
      </w:pPr>
      <w:r w:rsidRPr="001933C1">
        <w:rPr>
          <w:rFonts w:ascii="Tahoma" w:hAnsi="Tahoma" w:cs="Tahoma"/>
          <w:spacing w:val="-1"/>
          <w:sz w:val="20"/>
          <w:szCs w:val="20"/>
        </w:rPr>
        <w:t>IRBs must be filed in t</w:t>
      </w:r>
      <w:r w:rsidR="00D470E6" w:rsidRPr="001933C1">
        <w:rPr>
          <w:rFonts w:ascii="Tahoma" w:hAnsi="Tahoma" w:cs="Tahoma"/>
          <w:sz w:val="20"/>
          <w:szCs w:val="20"/>
        </w:rPr>
        <w:t>he office for the Dean of Organiz</w:t>
      </w:r>
      <w:r w:rsidRPr="001933C1">
        <w:rPr>
          <w:rFonts w:ascii="Tahoma" w:hAnsi="Tahoma" w:cs="Tahoma"/>
          <w:sz w:val="20"/>
          <w:szCs w:val="20"/>
        </w:rPr>
        <w:t>ational Learning &amp; Effectiveness to keep track of submissions and communications</w:t>
      </w:r>
      <w:r w:rsidR="00E579A6" w:rsidRPr="001933C1">
        <w:rPr>
          <w:rFonts w:ascii="Tahoma" w:hAnsi="Tahoma" w:cs="Tahoma"/>
          <w:sz w:val="20"/>
          <w:szCs w:val="20"/>
        </w:rPr>
        <w:t>.</w:t>
      </w:r>
      <w:r w:rsidR="00E579A6" w:rsidRPr="001933C1">
        <w:rPr>
          <w:rFonts w:ascii="Tahoma" w:hAnsi="Tahoma" w:cs="Tahoma"/>
          <w:spacing w:val="-3"/>
          <w:sz w:val="20"/>
          <w:szCs w:val="20"/>
        </w:rPr>
        <w:t xml:space="preserve"> </w:t>
      </w:r>
    </w:p>
    <w:p w14:paraId="0158C2F6" w14:textId="77777777" w:rsidR="00D241A6" w:rsidRPr="001933C1" w:rsidRDefault="00D241A6" w:rsidP="001933C1">
      <w:pPr>
        <w:rPr>
          <w:rFonts w:ascii="Tahoma" w:hAnsi="Tahoma" w:cs="Tahoma"/>
          <w:sz w:val="20"/>
          <w:szCs w:val="20"/>
        </w:rPr>
      </w:pPr>
    </w:p>
    <w:sectPr w:rsidR="00D241A6" w:rsidRPr="001933C1" w:rsidSect="00E579A6"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352F" w14:textId="77777777" w:rsidR="001933C1" w:rsidRDefault="001933C1" w:rsidP="001933C1">
      <w:pPr>
        <w:spacing w:after="0" w:line="240" w:lineRule="auto"/>
      </w:pPr>
      <w:r>
        <w:separator/>
      </w:r>
    </w:p>
  </w:endnote>
  <w:endnote w:type="continuationSeparator" w:id="0">
    <w:p w14:paraId="342C388F" w14:textId="77777777" w:rsidR="001933C1" w:rsidRDefault="001933C1" w:rsidP="0019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C000E" w14:textId="77777777" w:rsidR="001933C1" w:rsidRDefault="001933C1" w:rsidP="001933C1">
      <w:pPr>
        <w:spacing w:after="0" w:line="240" w:lineRule="auto"/>
      </w:pPr>
      <w:r>
        <w:separator/>
      </w:r>
    </w:p>
  </w:footnote>
  <w:footnote w:type="continuationSeparator" w:id="0">
    <w:p w14:paraId="4D8703AD" w14:textId="77777777" w:rsidR="001933C1" w:rsidRDefault="001933C1" w:rsidP="0019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(%2)"/>
      <w:lvlJc w:val="left"/>
      <w:pPr>
        <w:ind w:hanging="365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A6"/>
    <w:rsid w:val="00171E6B"/>
    <w:rsid w:val="001933C1"/>
    <w:rsid w:val="002A1A3B"/>
    <w:rsid w:val="002B0DE6"/>
    <w:rsid w:val="003F6292"/>
    <w:rsid w:val="004300C6"/>
    <w:rsid w:val="00A04CA6"/>
    <w:rsid w:val="00AA55F6"/>
    <w:rsid w:val="00BA677C"/>
    <w:rsid w:val="00C018A2"/>
    <w:rsid w:val="00D241A6"/>
    <w:rsid w:val="00D470E6"/>
    <w:rsid w:val="00DB75DB"/>
    <w:rsid w:val="00DD6D66"/>
    <w:rsid w:val="00E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7D30"/>
  <w15:docId w15:val="{FE2B8EA9-8FB1-49B6-B04A-3ECE5A5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579A6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9A6"/>
    <w:rPr>
      <w:rFonts w:ascii="Calibri" w:hAnsi="Calibri" w:cs="Calibri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579A6"/>
  </w:style>
  <w:style w:type="paragraph" w:styleId="BodyText">
    <w:name w:val="Body Text"/>
    <w:basedOn w:val="Normal"/>
    <w:link w:val="BodyTextChar"/>
    <w:uiPriority w:val="1"/>
    <w:qFormat/>
    <w:rsid w:val="00E579A6"/>
    <w:pPr>
      <w:autoSpaceDE w:val="0"/>
      <w:autoSpaceDN w:val="0"/>
      <w:adjustRightInd w:val="0"/>
      <w:spacing w:after="0" w:line="240" w:lineRule="auto"/>
      <w:ind w:left="40" w:hanging="36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579A6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E57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7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3C1"/>
  </w:style>
  <w:style w:type="paragraph" w:styleId="Footer">
    <w:name w:val="footer"/>
    <w:basedOn w:val="Normal"/>
    <w:link w:val="FooterChar"/>
    <w:uiPriority w:val="99"/>
    <w:unhideWhenUsed/>
    <w:rsid w:val="0019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Setup, Windows</dc:creator>
  <cp:lastModifiedBy>Watkins, Candice</cp:lastModifiedBy>
  <cp:revision>2</cp:revision>
  <dcterms:created xsi:type="dcterms:W3CDTF">2019-11-20T01:07:00Z</dcterms:created>
  <dcterms:modified xsi:type="dcterms:W3CDTF">2019-11-20T01:07:00Z</dcterms:modified>
</cp:coreProperties>
</file>